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1683"/>
        <w:gridCol w:w="7293"/>
      </w:tblGrid>
      <w:tr w:rsidR="002E3249" w:rsidRPr="006266EB" w14:paraId="12F85EE1" w14:textId="77777777">
        <w:trPr>
          <w:cantSplit/>
          <w:trHeight w:val="1631"/>
        </w:trPr>
        <w:tc>
          <w:tcPr>
            <w:tcW w:w="1683" w:type="dxa"/>
            <w:vAlign w:val="center"/>
          </w:tcPr>
          <w:p w14:paraId="491B96CB" w14:textId="77777777" w:rsidR="002E3249" w:rsidRPr="006266EB" w:rsidRDefault="00986025">
            <w:pPr>
              <w:pStyle w:val="Zaglavlje"/>
              <w:ind w:firstLine="0"/>
              <w:jc w:val="both"/>
              <w:rPr>
                <w:rFonts w:ascii="Arial" w:hAnsi="Arial"/>
                <w:color w:val="000000"/>
                <w:sz w:val="22"/>
                <w:lang w:val="bs-Latn-BA"/>
              </w:rPr>
            </w:pPr>
            <w:r w:rsidRPr="006266EB">
              <w:rPr>
                <w:noProof/>
                <w:color w:val="000000"/>
                <w:lang w:val="bs-Latn-BA" w:eastAsia="hr-HR"/>
              </w:rPr>
              <w:drawing>
                <wp:inline distT="0" distB="0" distL="0" distR="0" wp14:anchorId="3746FB20" wp14:editId="391CC4BB">
                  <wp:extent cx="790575" cy="1019175"/>
                  <wp:effectExtent l="1905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019175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3" w:type="dxa"/>
            <w:vAlign w:val="center"/>
          </w:tcPr>
          <w:p w14:paraId="4274CEE6" w14:textId="77777777" w:rsidR="002E3249" w:rsidRPr="006266EB" w:rsidRDefault="002E3249">
            <w:pPr>
              <w:jc w:val="both"/>
              <w:rPr>
                <w:rFonts w:ascii="Arial" w:hAnsi="Arial" w:cs="Arial"/>
                <w:color w:val="000000"/>
                <w:lang w:val="bs-Latn-BA"/>
              </w:rPr>
            </w:pPr>
            <w:r w:rsidRPr="006266EB">
              <w:rPr>
                <w:rFonts w:ascii="Arial" w:hAnsi="Arial" w:cs="Arial"/>
                <w:color w:val="000000"/>
                <w:lang w:val="bs-Latn-BA"/>
              </w:rPr>
              <w:t>BOSNA I HERCEGOVINA</w:t>
            </w:r>
          </w:p>
          <w:p w14:paraId="16322FA4" w14:textId="77777777" w:rsidR="002E3249" w:rsidRPr="006266EB" w:rsidRDefault="002E3249">
            <w:pPr>
              <w:spacing w:before="40"/>
              <w:jc w:val="both"/>
              <w:rPr>
                <w:rFonts w:ascii="Arial" w:hAnsi="Arial" w:cs="Arial"/>
                <w:color w:val="000000"/>
                <w:lang w:val="bs-Latn-BA"/>
              </w:rPr>
            </w:pPr>
            <w:r w:rsidRPr="006266EB">
              <w:rPr>
                <w:rFonts w:ascii="Arial" w:hAnsi="Arial" w:cs="Arial"/>
                <w:color w:val="000000"/>
                <w:lang w:val="bs-Latn-BA"/>
              </w:rPr>
              <w:t>FEDERACIJA BOSNE I HERCEGOVINE</w:t>
            </w:r>
          </w:p>
          <w:p w14:paraId="1E5A5124" w14:textId="77777777" w:rsidR="00CA5C99" w:rsidRPr="006266EB" w:rsidRDefault="00CA5C99" w:rsidP="00CA5C99">
            <w:pPr>
              <w:spacing w:before="40"/>
              <w:jc w:val="both"/>
              <w:rPr>
                <w:rFonts w:ascii="Arial" w:hAnsi="Arial" w:cs="Arial"/>
                <w:color w:val="000000"/>
                <w:lang w:val="bs-Latn-BA"/>
              </w:rPr>
            </w:pPr>
            <w:r w:rsidRPr="006266EB">
              <w:rPr>
                <w:rFonts w:ascii="Arial" w:hAnsi="Arial" w:cs="Arial"/>
                <w:color w:val="000000"/>
                <w:lang w:val="bs-Latn-BA"/>
              </w:rPr>
              <w:t>SREDNJOBOSANSKI KANTON/ KANTON SREDIŠNJA BOSNA</w:t>
            </w:r>
          </w:p>
          <w:p w14:paraId="09E78C27" w14:textId="77777777" w:rsidR="002E3249" w:rsidRPr="006266EB" w:rsidRDefault="00CA5C99" w:rsidP="00CA5C99">
            <w:pPr>
              <w:pStyle w:val="Zaglavlje"/>
              <w:ind w:firstLine="0"/>
              <w:jc w:val="both"/>
              <w:rPr>
                <w:rFonts w:ascii="Arial" w:hAnsi="Arial"/>
                <w:color w:val="000000"/>
                <w:sz w:val="22"/>
                <w:szCs w:val="22"/>
                <w:lang w:val="bs-Latn-BA"/>
              </w:rPr>
            </w:pPr>
            <w:r w:rsidRPr="006266EB">
              <w:rPr>
                <w:rFonts w:ascii="Arial" w:hAnsi="Arial" w:cs="Arial"/>
                <w:color w:val="000000"/>
                <w:szCs w:val="24"/>
                <w:lang w:val="bs-Latn-BA"/>
              </w:rPr>
              <w:t>MINISTARSTVO PROSTORNOG UREĐENJA, GRAĐENJA, ZAŠTITE OKOLIŠA, POVRATKA I STAMBENIH POSLOVA</w:t>
            </w:r>
          </w:p>
        </w:tc>
      </w:tr>
    </w:tbl>
    <w:p w14:paraId="5D5CA5BE" w14:textId="77777777" w:rsidR="00495127" w:rsidRPr="006266EB" w:rsidRDefault="00495127" w:rsidP="00581E91">
      <w:pPr>
        <w:rPr>
          <w:color w:val="000000"/>
          <w:lang w:val="bs-Latn-BA"/>
        </w:rPr>
      </w:pPr>
    </w:p>
    <w:p w14:paraId="3571F434" w14:textId="77777777" w:rsidR="00AD6D51" w:rsidRPr="006266EB" w:rsidRDefault="00AD6D51" w:rsidP="00AD6D51">
      <w:pPr>
        <w:jc w:val="center"/>
        <w:rPr>
          <w:rFonts w:ascii="Arial" w:hAnsi="Arial" w:cs="Arial"/>
          <w:sz w:val="28"/>
          <w:szCs w:val="28"/>
          <w:lang w:val="bs-Latn-BA"/>
        </w:rPr>
      </w:pPr>
      <w:r w:rsidRPr="006266EB">
        <w:rPr>
          <w:rFonts w:ascii="Arial" w:hAnsi="Arial" w:cs="Arial"/>
          <w:sz w:val="28"/>
          <w:szCs w:val="28"/>
          <w:lang w:val="bs-Latn-BA"/>
        </w:rPr>
        <w:t>PRIJAVNI OBRAZAC</w:t>
      </w:r>
    </w:p>
    <w:p w14:paraId="2B08422F" w14:textId="4DAFEC24" w:rsidR="00D517EE" w:rsidRPr="006266EB" w:rsidRDefault="00D517EE" w:rsidP="00D517EE">
      <w:pPr>
        <w:jc w:val="center"/>
        <w:rPr>
          <w:rFonts w:ascii="Arial" w:hAnsi="Arial" w:cs="Arial"/>
          <w:lang w:val="bs-Latn-BA"/>
        </w:rPr>
      </w:pPr>
      <w:r w:rsidRPr="006266EB">
        <w:rPr>
          <w:rFonts w:ascii="Arial" w:hAnsi="Arial" w:cs="Arial"/>
          <w:lang w:val="bs-Latn-BA"/>
        </w:rPr>
        <w:t xml:space="preserve">za podnošenje prijava za projekte </w:t>
      </w:r>
      <w:r w:rsidR="001D03DE">
        <w:rPr>
          <w:rFonts w:ascii="Arial" w:hAnsi="Arial" w:cs="Arial"/>
          <w:lang w:val="bs-Latn-BA"/>
        </w:rPr>
        <w:t xml:space="preserve">Tekući </w:t>
      </w:r>
      <w:r w:rsidRPr="006266EB">
        <w:rPr>
          <w:rFonts w:ascii="Arial" w:hAnsi="Arial" w:cs="Arial"/>
          <w:lang w:val="bs-Latn-BA"/>
        </w:rPr>
        <w:t>transferi neprofitnim organizacijama -</w:t>
      </w:r>
    </w:p>
    <w:p w14:paraId="0501ADFC" w14:textId="5C8F59DA" w:rsidR="00D517EE" w:rsidRPr="006266EB" w:rsidRDefault="001D03DE" w:rsidP="00D517EE">
      <w:pPr>
        <w:jc w:val="center"/>
        <w:rPr>
          <w:rFonts w:ascii="Arial" w:hAnsi="Arial" w:cs="Arial"/>
          <w:lang w:val="bs-Latn-BA"/>
        </w:rPr>
      </w:pPr>
      <w:bookmarkStart w:id="0" w:name="_Hlk195103125"/>
      <w:r>
        <w:rPr>
          <w:rFonts w:ascii="Arial" w:hAnsi="Arial" w:cs="Arial"/>
        </w:rPr>
        <w:t xml:space="preserve">za </w:t>
      </w:r>
      <w:bookmarkEnd w:id="0"/>
      <w:r>
        <w:rPr>
          <w:rFonts w:ascii="Arial" w:hAnsi="Arial" w:cs="Arial"/>
        </w:rPr>
        <w:t>obilježavanje značajnih dana Ekološkog kalendara i potporu radu ekoloških društava</w:t>
      </w:r>
      <w:r w:rsidR="00D517EE" w:rsidRPr="006266EB">
        <w:rPr>
          <w:rFonts w:ascii="Arial" w:hAnsi="Arial" w:cs="Arial"/>
          <w:lang w:val="bs-Latn-BA"/>
        </w:rPr>
        <w:t>u 2025. godini</w:t>
      </w:r>
    </w:p>
    <w:p w14:paraId="2A7CE940" w14:textId="49682627" w:rsidR="00D517EE" w:rsidRPr="006266EB" w:rsidRDefault="00D517EE" w:rsidP="00D517EE">
      <w:pPr>
        <w:jc w:val="center"/>
        <w:rPr>
          <w:rFonts w:ascii="Arial" w:hAnsi="Arial" w:cs="Arial"/>
          <w:lang w:val="bs-Latn-BA"/>
        </w:rPr>
      </w:pPr>
      <w:r w:rsidRPr="006266EB">
        <w:rPr>
          <w:rFonts w:ascii="Arial" w:hAnsi="Arial" w:cs="Arial"/>
          <w:lang w:val="bs-Latn-BA"/>
        </w:rPr>
        <w:t>-</w:t>
      </w:r>
      <w:r w:rsidRPr="006266EB">
        <w:rPr>
          <w:rFonts w:ascii="Arial" w:hAnsi="Arial" w:cs="Arial"/>
          <w:lang w:val="bs-Latn-BA"/>
        </w:rPr>
        <w:tab/>
        <w:t>Finan</w:t>
      </w:r>
      <w:r w:rsidR="00DB46AE">
        <w:rPr>
          <w:rFonts w:ascii="Arial" w:hAnsi="Arial" w:cs="Arial"/>
          <w:lang w:val="bs-Latn-BA"/>
        </w:rPr>
        <w:t>c</w:t>
      </w:r>
      <w:r w:rsidRPr="006266EB">
        <w:rPr>
          <w:rFonts w:ascii="Arial" w:hAnsi="Arial" w:cs="Arial"/>
          <w:lang w:val="bs-Latn-BA"/>
        </w:rPr>
        <w:t>iranje i sufinan</w:t>
      </w:r>
      <w:r w:rsidR="00DB46AE">
        <w:rPr>
          <w:rFonts w:ascii="Arial" w:hAnsi="Arial" w:cs="Arial"/>
          <w:lang w:val="bs-Latn-BA"/>
        </w:rPr>
        <w:t>c</w:t>
      </w:r>
      <w:r w:rsidRPr="006266EB">
        <w:rPr>
          <w:rFonts w:ascii="Arial" w:hAnsi="Arial" w:cs="Arial"/>
          <w:lang w:val="bs-Latn-BA"/>
        </w:rPr>
        <w:t>iranje neprofitnih organizacija na prostoru SBK/KSB</w:t>
      </w:r>
    </w:p>
    <w:p w14:paraId="64A46CAA" w14:textId="01148C8C" w:rsidR="00381DB2" w:rsidRPr="006266EB" w:rsidRDefault="00381DB2" w:rsidP="00D517EE">
      <w:pPr>
        <w:rPr>
          <w:rFonts w:ascii="Arial" w:hAnsi="Arial" w:cs="Arial"/>
          <w:b/>
          <w:sz w:val="20"/>
          <w:szCs w:val="20"/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3"/>
        <w:gridCol w:w="2433"/>
        <w:gridCol w:w="2380"/>
      </w:tblGrid>
      <w:tr w:rsidR="00D517EE" w:rsidRPr="006266EB" w14:paraId="7A34871F" w14:textId="77777777" w:rsidTr="00D517EE">
        <w:trPr>
          <w:trHeight w:val="478"/>
        </w:trPr>
        <w:tc>
          <w:tcPr>
            <w:tcW w:w="9396" w:type="dxa"/>
            <w:gridSpan w:val="3"/>
            <w:shd w:val="clear" w:color="auto" w:fill="D9D9D9"/>
            <w:vAlign w:val="center"/>
          </w:tcPr>
          <w:p w14:paraId="6E10164D" w14:textId="77777777" w:rsidR="00D517EE" w:rsidRPr="006266EB" w:rsidRDefault="00D517EE" w:rsidP="00D517EE">
            <w:pPr>
              <w:suppressAutoHyphens w:val="0"/>
              <w:rPr>
                <w:rFonts w:eastAsia="PMingLiU"/>
                <w:b/>
                <w:lang w:val="bs-Latn-BA" w:eastAsia="zh-TW"/>
              </w:rPr>
            </w:pPr>
            <w:r w:rsidRPr="006266EB">
              <w:rPr>
                <w:rFonts w:eastAsia="PMingLiU"/>
                <w:b/>
                <w:lang w:val="bs-Latn-BA" w:eastAsia="zh-TW"/>
              </w:rPr>
              <w:t>Opći podaci o udruženju</w:t>
            </w:r>
          </w:p>
        </w:tc>
      </w:tr>
      <w:tr w:rsidR="00D517EE" w:rsidRPr="006266EB" w14:paraId="5CCAF366" w14:textId="77777777" w:rsidTr="00D517EE">
        <w:trPr>
          <w:trHeight w:val="481"/>
        </w:trPr>
        <w:tc>
          <w:tcPr>
            <w:tcW w:w="4583" w:type="dxa"/>
            <w:shd w:val="clear" w:color="auto" w:fill="D9D9D9"/>
            <w:vAlign w:val="center"/>
          </w:tcPr>
          <w:p w14:paraId="4C30B9E8" w14:textId="71FF0526" w:rsidR="00D517EE" w:rsidRPr="006266EB" w:rsidRDefault="00D517EE" w:rsidP="00D517EE">
            <w:pPr>
              <w:numPr>
                <w:ilvl w:val="0"/>
                <w:numId w:val="10"/>
              </w:numPr>
              <w:suppressAutoHyphens w:val="0"/>
              <w:ind w:left="284" w:hanging="284"/>
              <w:rPr>
                <w:rFonts w:eastAsia="PMingLiU"/>
                <w:lang w:val="bs-Latn-BA" w:eastAsia="zh-TW"/>
              </w:rPr>
            </w:pPr>
            <w:r w:rsidRPr="006266EB">
              <w:rPr>
                <w:rFonts w:eastAsia="PMingLiU"/>
                <w:lang w:val="bs-Latn-BA" w:eastAsia="zh-TW"/>
              </w:rPr>
              <w:t>Naziv neprofitne organizacije – udruženja/vjerske ustanove</w:t>
            </w:r>
          </w:p>
        </w:tc>
        <w:tc>
          <w:tcPr>
            <w:tcW w:w="4813" w:type="dxa"/>
            <w:gridSpan w:val="2"/>
            <w:vAlign w:val="center"/>
          </w:tcPr>
          <w:p w14:paraId="0458C6B0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</w:tc>
      </w:tr>
      <w:tr w:rsidR="00D517EE" w:rsidRPr="006266EB" w14:paraId="78DE7CE6" w14:textId="77777777" w:rsidTr="00D517EE">
        <w:trPr>
          <w:trHeight w:val="402"/>
        </w:trPr>
        <w:tc>
          <w:tcPr>
            <w:tcW w:w="4583" w:type="dxa"/>
            <w:shd w:val="clear" w:color="auto" w:fill="D9D9D9"/>
            <w:vAlign w:val="center"/>
          </w:tcPr>
          <w:p w14:paraId="70E8895C" w14:textId="75288BD9" w:rsidR="00D517EE" w:rsidRPr="006266EB" w:rsidRDefault="00D517EE" w:rsidP="00D517EE">
            <w:pPr>
              <w:numPr>
                <w:ilvl w:val="0"/>
                <w:numId w:val="10"/>
              </w:numPr>
              <w:suppressAutoHyphens w:val="0"/>
              <w:ind w:left="284" w:hanging="284"/>
              <w:rPr>
                <w:rFonts w:eastAsia="PMingLiU"/>
                <w:lang w:val="bs-Latn-BA" w:eastAsia="zh-TW"/>
              </w:rPr>
            </w:pPr>
            <w:r w:rsidRPr="006266EB">
              <w:rPr>
                <w:rFonts w:eastAsia="PMingLiU"/>
                <w:lang w:val="bs-Latn-BA" w:eastAsia="zh-TW"/>
              </w:rPr>
              <w:t>Adresa neprofitne organizacije – udruženja/vjerske ustanove</w:t>
            </w:r>
          </w:p>
        </w:tc>
        <w:tc>
          <w:tcPr>
            <w:tcW w:w="4813" w:type="dxa"/>
            <w:gridSpan w:val="2"/>
            <w:vAlign w:val="center"/>
          </w:tcPr>
          <w:p w14:paraId="23EA918C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</w:tc>
      </w:tr>
      <w:tr w:rsidR="00D517EE" w:rsidRPr="006266EB" w14:paraId="60623300" w14:textId="77777777" w:rsidTr="00D517EE">
        <w:trPr>
          <w:trHeight w:val="423"/>
        </w:trPr>
        <w:tc>
          <w:tcPr>
            <w:tcW w:w="4583" w:type="dxa"/>
            <w:shd w:val="clear" w:color="auto" w:fill="D9D9D9"/>
            <w:vAlign w:val="center"/>
          </w:tcPr>
          <w:p w14:paraId="0A6A89FB" w14:textId="77777777" w:rsidR="00D517EE" w:rsidRPr="006266EB" w:rsidRDefault="00D517EE" w:rsidP="00D517EE">
            <w:pPr>
              <w:numPr>
                <w:ilvl w:val="0"/>
                <w:numId w:val="10"/>
              </w:numPr>
              <w:suppressAutoHyphens w:val="0"/>
              <w:ind w:left="284" w:hanging="284"/>
              <w:rPr>
                <w:rFonts w:eastAsia="PMingLiU"/>
                <w:lang w:val="bs-Latn-BA" w:eastAsia="zh-TW"/>
              </w:rPr>
            </w:pPr>
            <w:r w:rsidRPr="006266EB">
              <w:rPr>
                <w:rFonts w:eastAsia="PMingLiU"/>
                <w:lang w:val="bs-Latn-BA" w:eastAsia="zh-TW"/>
              </w:rPr>
              <w:t>Telefon neprofitne organizacije –</w:t>
            </w:r>
          </w:p>
          <w:p w14:paraId="343C1091" w14:textId="77777777" w:rsidR="00D517EE" w:rsidRPr="006266EB" w:rsidRDefault="00D517EE" w:rsidP="00D517EE">
            <w:pPr>
              <w:suppressAutoHyphens w:val="0"/>
              <w:ind w:left="284"/>
              <w:rPr>
                <w:rFonts w:eastAsia="PMingLiU"/>
                <w:lang w:val="bs-Latn-BA" w:eastAsia="zh-TW"/>
              </w:rPr>
            </w:pPr>
            <w:r w:rsidRPr="006266EB">
              <w:rPr>
                <w:rFonts w:eastAsia="PMingLiU"/>
                <w:lang w:val="bs-Latn-BA" w:eastAsia="zh-TW"/>
              </w:rPr>
              <w:t>udruženja/kontakt osobe</w:t>
            </w:r>
          </w:p>
        </w:tc>
        <w:tc>
          <w:tcPr>
            <w:tcW w:w="4813" w:type="dxa"/>
            <w:gridSpan w:val="2"/>
            <w:vAlign w:val="center"/>
          </w:tcPr>
          <w:p w14:paraId="7F544EDB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</w:tc>
      </w:tr>
      <w:tr w:rsidR="00D517EE" w:rsidRPr="006266EB" w14:paraId="2DDEC2B7" w14:textId="77777777" w:rsidTr="00D517EE">
        <w:trPr>
          <w:trHeight w:val="557"/>
        </w:trPr>
        <w:tc>
          <w:tcPr>
            <w:tcW w:w="4583" w:type="dxa"/>
            <w:shd w:val="clear" w:color="auto" w:fill="D9D9D9"/>
            <w:vAlign w:val="center"/>
          </w:tcPr>
          <w:p w14:paraId="324B6230" w14:textId="303BDF64" w:rsidR="00D517EE" w:rsidRPr="006266EB" w:rsidRDefault="00D517EE" w:rsidP="00D517EE">
            <w:pPr>
              <w:numPr>
                <w:ilvl w:val="0"/>
                <w:numId w:val="10"/>
              </w:numPr>
              <w:suppressAutoHyphens w:val="0"/>
              <w:ind w:left="284" w:hanging="284"/>
              <w:rPr>
                <w:rFonts w:eastAsia="PMingLiU"/>
                <w:lang w:val="bs-Latn-BA" w:eastAsia="zh-TW"/>
              </w:rPr>
            </w:pPr>
            <w:r w:rsidRPr="006266EB">
              <w:rPr>
                <w:rFonts w:eastAsia="PMingLiU"/>
                <w:lang w:val="bs-Latn-BA" w:eastAsia="zh-TW"/>
              </w:rPr>
              <w:t>Ovlaštena osoba koja zastupa neprofitnu organizaicju – udruženje/vjersku ustanovu</w:t>
            </w:r>
          </w:p>
        </w:tc>
        <w:tc>
          <w:tcPr>
            <w:tcW w:w="4813" w:type="dxa"/>
            <w:gridSpan w:val="2"/>
            <w:vAlign w:val="center"/>
          </w:tcPr>
          <w:p w14:paraId="1102A774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</w:tc>
      </w:tr>
      <w:tr w:rsidR="00D517EE" w:rsidRPr="006266EB" w14:paraId="4895345D" w14:textId="77777777" w:rsidTr="00D517EE">
        <w:trPr>
          <w:trHeight w:val="409"/>
        </w:trPr>
        <w:tc>
          <w:tcPr>
            <w:tcW w:w="4583" w:type="dxa"/>
            <w:shd w:val="clear" w:color="auto" w:fill="D9D9D9"/>
            <w:vAlign w:val="center"/>
          </w:tcPr>
          <w:p w14:paraId="55E0BB73" w14:textId="77777777" w:rsidR="00D517EE" w:rsidRPr="006266EB" w:rsidRDefault="00D517EE" w:rsidP="00D517EE">
            <w:pPr>
              <w:numPr>
                <w:ilvl w:val="0"/>
                <w:numId w:val="10"/>
              </w:numPr>
              <w:suppressAutoHyphens w:val="0"/>
              <w:ind w:left="284" w:hanging="284"/>
              <w:rPr>
                <w:rFonts w:eastAsia="PMingLiU"/>
                <w:lang w:val="bs-Latn-BA" w:eastAsia="zh-TW"/>
              </w:rPr>
            </w:pPr>
            <w:r w:rsidRPr="006266EB">
              <w:rPr>
                <w:rFonts w:eastAsia="PMingLiU"/>
                <w:lang w:val="bs-Latn-BA" w:eastAsia="zh-TW"/>
              </w:rPr>
              <w:t>Kontakt osoba za realizaciju projekta</w:t>
            </w:r>
          </w:p>
        </w:tc>
        <w:tc>
          <w:tcPr>
            <w:tcW w:w="4813" w:type="dxa"/>
            <w:gridSpan w:val="2"/>
            <w:vAlign w:val="center"/>
          </w:tcPr>
          <w:p w14:paraId="298403DE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</w:tc>
      </w:tr>
      <w:tr w:rsidR="00D517EE" w:rsidRPr="006266EB" w14:paraId="2D5DA637" w14:textId="77777777" w:rsidTr="00D517EE">
        <w:trPr>
          <w:trHeight w:val="409"/>
        </w:trPr>
        <w:tc>
          <w:tcPr>
            <w:tcW w:w="4583" w:type="dxa"/>
            <w:shd w:val="clear" w:color="auto" w:fill="D9D9D9"/>
            <w:vAlign w:val="center"/>
          </w:tcPr>
          <w:p w14:paraId="5E9BA0A8" w14:textId="7847E19A" w:rsidR="00D517EE" w:rsidRPr="006266EB" w:rsidRDefault="00D517EE" w:rsidP="00D517EE">
            <w:pPr>
              <w:numPr>
                <w:ilvl w:val="0"/>
                <w:numId w:val="10"/>
              </w:numPr>
              <w:suppressAutoHyphens w:val="0"/>
              <w:ind w:left="284" w:hanging="284"/>
              <w:rPr>
                <w:rFonts w:eastAsia="PMingLiU"/>
                <w:lang w:val="bs-Latn-BA" w:eastAsia="zh-TW"/>
              </w:rPr>
            </w:pPr>
            <w:r w:rsidRPr="006266EB">
              <w:rPr>
                <w:rFonts w:eastAsia="PMingLiU"/>
                <w:lang w:val="bs-Latn-BA" w:eastAsia="zh-TW"/>
              </w:rPr>
              <w:t>Broj žiro računa i naziv banke</w:t>
            </w:r>
          </w:p>
        </w:tc>
        <w:tc>
          <w:tcPr>
            <w:tcW w:w="4813" w:type="dxa"/>
            <w:gridSpan w:val="2"/>
            <w:vAlign w:val="center"/>
          </w:tcPr>
          <w:p w14:paraId="136F3C01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</w:tc>
      </w:tr>
      <w:tr w:rsidR="00D517EE" w:rsidRPr="006266EB" w14:paraId="374401F7" w14:textId="77777777" w:rsidTr="00D517EE">
        <w:trPr>
          <w:trHeight w:val="409"/>
        </w:trPr>
        <w:tc>
          <w:tcPr>
            <w:tcW w:w="4583" w:type="dxa"/>
            <w:shd w:val="clear" w:color="auto" w:fill="D9D9D9"/>
            <w:vAlign w:val="center"/>
          </w:tcPr>
          <w:p w14:paraId="7CBE5A21" w14:textId="77777777" w:rsidR="00D517EE" w:rsidRPr="006266EB" w:rsidRDefault="00D517EE" w:rsidP="00D517EE">
            <w:pPr>
              <w:numPr>
                <w:ilvl w:val="0"/>
                <w:numId w:val="10"/>
              </w:numPr>
              <w:suppressAutoHyphens w:val="0"/>
              <w:ind w:left="284" w:hanging="284"/>
              <w:rPr>
                <w:rFonts w:eastAsia="PMingLiU"/>
                <w:lang w:val="bs-Latn-BA" w:eastAsia="zh-TW"/>
              </w:rPr>
            </w:pPr>
            <w:r w:rsidRPr="006266EB">
              <w:rPr>
                <w:rFonts w:eastAsia="PMingLiU"/>
                <w:lang w:val="bs-Latn-BA" w:eastAsia="zh-TW"/>
              </w:rPr>
              <w:t>Identifikacijski broj</w:t>
            </w:r>
          </w:p>
        </w:tc>
        <w:tc>
          <w:tcPr>
            <w:tcW w:w="4813" w:type="dxa"/>
            <w:gridSpan w:val="2"/>
            <w:vAlign w:val="center"/>
          </w:tcPr>
          <w:p w14:paraId="2D948F23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</w:tc>
      </w:tr>
      <w:tr w:rsidR="00D517EE" w:rsidRPr="006266EB" w14:paraId="3886835D" w14:textId="77777777" w:rsidTr="00D517EE">
        <w:trPr>
          <w:trHeight w:val="514"/>
        </w:trPr>
        <w:tc>
          <w:tcPr>
            <w:tcW w:w="9396" w:type="dxa"/>
            <w:gridSpan w:val="3"/>
            <w:shd w:val="clear" w:color="auto" w:fill="D9D9D9"/>
            <w:vAlign w:val="center"/>
          </w:tcPr>
          <w:p w14:paraId="470C28D0" w14:textId="77777777" w:rsidR="00D517EE" w:rsidRPr="006266EB" w:rsidRDefault="00D517EE" w:rsidP="00D517EE">
            <w:pPr>
              <w:suppressAutoHyphens w:val="0"/>
              <w:rPr>
                <w:rFonts w:eastAsia="PMingLiU"/>
                <w:b/>
                <w:lang w:val="bs-Latn-BA" w:eastAsia="zh-TW"/>
              </w:rPr>
            </w:pPr>
            <w:r w:rsidRPr="006266EB">
              <w:rPr>
                <w:rFonts w:eastAsia="PMingLiU"/>
                <w:b/>
                <w:lang w:val="bs-Latn-BA" w:eastAsia="zh-TW"/>
              </w:rPr>
              <w:t>Podaci o projektu</w:t>
            </w:r>
          </w:p>
        </w:tc>
      </w:tr>
      <w:tr w:rsidR="00D517EE" w:rsidRPr="006266EB" w14:paraId="2180F29C" w14:textId="77777777" w:rsidTr="009B2955">
        <w:trPr>
          <w:trHeight w:val="3991"/>
        </w:trPr>
        <w:tc>
          <w:tcPr>
            <w:tcW w:w="4583" w:type="dxa"/>
            <w:shd w:val="clear" w:color="auto" w:fill="D9D9D9"/>
            <w:vAlign w:val="center"/>
          </w:tcPr>
          <w:p w14:paraId="1B6A4B6C" w14:textId="77777777" w:rsidR="00D517EE" w:rsidRPr="006266EB" w:rsidRDefault="00D517EE" w:rsidP="00D517EE">
            <w:pPr>
              <w:numPr>
                <w:ilvl w:val="0"/>
                <w:numId w:val="11"/>
              </w:numPr>
              <w:suppressAutoHyphens w:val="0"/>
              <w:ind w:left="284" w:hanging="284"/>
              <w:rPr>
                <w:rFonts w:eastAsia="PMingLiU"/>
                <w:lang w:val="bs-Latn-BA" w:eastAsia="zh-TW"/>
              </w:rPr>
            </w:pPr>
            <w:r w:rsidRPr="006266EB">
              <w:rPr>
                <w:rFonts w:eastAsia="PMingLiU"/>
                <w:lang w:val="bs-Latn-BA" w:eastAsia="zh-TW"/>
              </w:rPr>
              <w:t>Naziv i opis projekta</w:t>
            </w:r>
          </w:p>
        </w:tc>
        <w:tc>
          <w:tcPr>
            <w:tcW w:w="4813" w:type="dxa"/>
            <w:gridSpan w:val="2"/>
          </w:tcPr>
          <w:p w14:paraId="57DC3065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  <w:p w14:paraId="35397B71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  <w:p w14:paraId="79417557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  <w:p w14:paraId="5F3F7BE5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</w:tc>
      </w:tr>
      <w:tr w:rsidR="00D517EE" w:rsidRPr="006266EB" w14:paraId="1F3B70AA" w14:textId="77777777" w:rsidTr="00D517EE">
        <w:trPr>
          <w:trHeight w:val="1309"/>
        </w:trPr>
        <w:tc>
          <w:tcPr>
            <w:tcW w:w="4583" w:type="dxa"/>
            <w:shd w:val="clear" w:color="auto" w:fill="D9D9D9"/>
            <w:vAlign w:val="center"/>
          </w:tcPr>
          <w:p w14:paraId="7C4513DD" w14:textId="77777777" w:rsidR="00D517EE" w:rsidRPr="006266EB" w:rsidRDefault="00D517EE" w:rsidP="00D517EE">
            <w:pPr>
              <w:numPr>
                <w:ilvl w:val="0"/>
                <w:numId w:val="11"/>
              </w:numPr>
              <w:suppressAutoHyphens w:val="0"/>
              <w:ind w:left="284" w:hanging="284"/>
              <w:rPr>
                <w:rFonts w:eastAsia="PMingLiU"/>
                <w:lang w:val="bs-Latn-BA" w:eastAsia="zh-TW"/>
              </w:rPr>
            </w:pPr>
            <w:r w:rsidRPr="006266EB">
              <w:rPr>
                <w:rFonts w:eastAsia="PMingLiU"/>
                <w:lang w:val="bs-Latn-BA" w:eastAsia="zh-TW"/>
              </w:rPr>
              <w:t>Ciljevi projekta</w:t>
            </w:r>
          </w:p>
          <w:p w14:paraId="0117FA54" w14:textId="77777777" w:rsidR="00D517EE" w:rsidRPr="006266EB" w:rsidRDefault="00D517EE" w:rsidP="00D517EE">
            <w:pPr>
              <w:suppressAutoHyphens w:val="0"/>
              <w:ind w:left="284" w:hanging="284"/>
              <w:rPr>
                <w:rFonts w:eastAsia="PMingLiU"/>
                <w:lang w:val="bs-Latn-BA" w:eastAsia="zh-TW"/>
              </w:rPr>
            </w:pPr>
          </w:p>
        </w:tc>
        <w:tc>
          <w:tcPr>
            <w:tcW w:w="4813" w:type="dxa"/>
            <w:gridSpan w:val="2"/>
          </w:tcPr>
          <w:p w14:paraId="0FEB1181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  <w:p w14:paraId="480B430D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  <w:p w14:paraId="7318301C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  <w:p w14:paraId="01FA975D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  <w:p w14:paraId="058D8190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  <w:p w14:paraId="20B01C53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</w:tc>
      </w:tr>
      <w:tr w:rsidR="00D517EE" w:rsidRPr="006266EB" w14:paraId="4B812061" w14:textId="77777777" w:rsidTr="00D517EE">
        <w:tc>
          <w:tcPr>
            <w:tcW w:w="4583" w:type="dxa"/>
            <w:shd w:val="clear" w:color="auto" w:fill="D9D9D9"/>
            <w:vAlign w:val="center"/>
          </w:tcPr>
          <w:p w14:paraId="465DF027" w14:textId="77777777" w:rsidR="00D517EE" w:rsidRPr="006266EB" w:rsidRDefault="00D517EE" w:rsidP="00D517EE">
            <w:pPr>
              <w:numPr>
                <w:ilvl w:val="0"/>
                <w:numId w:val="11"/>
              </w:numPr>
              <w:suppressAutoHyphens w:val="0"/>
              <w:ind w:left="284" w:hanging="284"/>
              <w:rPr>
                <w:rFonts w:eastAsia="PMingLiU"/>
                <w:lang w:val="bs-Latn-BA" w:eastAsia="zh-TW"/>
              </w:rPr>
            </w:pPr>
            <w:r w:rsidRPr="006266EB">
              <w:rPr>
                <w:rFonts w:eastAsia="PMingLiU"/>
                <w:lang w:val="bs-Latn-BA" w:eastAsia="zh-TW"/>
              </w:rPr>
              <w:lastRenderedPageBreak/>
              <w:t>Vrste aktivnosti koje će se provesti da bi se postigli postavljeni ciljevi</w:t>
            </w:r>
          </w:p>
        </w:tc>
        <w:tc>
          <w:tcPr>
            <w:tcW w:w="4813" w:type="dxa"/>
            <w:gridSpan w:val="2"/>
          </w:tcPr>
          <w:p w14:paraId="1CD2E7D1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  <w:p w14:paraId="6213FE69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  <w:p w14:paraId="3413F8E8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  <w:p w14:paraId="7D40B24C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  <w:p w14:paraId="3604FB88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  <w:p w14:paraId="783255DD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  <w:p w14:paraId="3E14E7BC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  <w:p w14:paraId="430AF93A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  <w:p w14:paraId="17080F6C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  <w:p w14:paraId="2B44648C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  <w:p w14:paraId="79D21F2E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  <w:p w14:paraId="0D031D21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</w:tc>
      </w:tr>
      <w:tr w:rsidR="00D517EE" w:rsidRPr="006266EB" w14:paraId="12BEF57B" w14:textId="77777777" w:rsidTr="00D517EE">
        <w:trPr>
          <w:trHeight w:val="1900"/>
        </w:trPr>
        <w:tc>
          <w:tcPr>
            <w:tcW w:w="4583" w:type="dxa"/>
            <w:shd w:val="clear" w:color="auto" w:fill="D9D9D9"/>
            <w:vAlign w:val="center"/>
          </w:tcPr>
          <w:p w14:paraId="33C3F537" w14:textId="77777777" w:rsidR="00D517EE" w:rsidRPr="006266EB" w:rsidRDefault="00D517EE" w:rsidP="00D517EE">
            <w:pPr>
              <w:numPr>
                <w:ilvl w:val="0"/>
                <w:numId w:val="11"/>
              </w:numPr>
              <w:suppressAutoHyphens w:val="0"/>
              <w:ind w:left="284" w:hanging="284"/>
              <w:rPr>
                <w:rFonts w:eastAsia="PMingLiU"/>
                <w:lang w:val="bs-Latn-BA" w:eastAsia="zh-TW"/>
              </w:rPr>
            </w:pPr>
            <w:r w:rsidRPr="006266EB">
              <w:rPr>
                <w:rFonts w:eastAsia="PMingLiU"/>
                <w:lang w:val="bs-Latn-BA" w:eastAsia="zh-TW"/>
              </w:rPr>
              <w:t>Ukoliko postoji partnerstvo, naziv partnera – druga neprofitna organizacija ili institucija iz javnog sektora sa dokazom o partnerstvu (sporazum, ugovor i slično sa precizno definiranom vrstom partnerstva i načinom saradnje na projektu)</w:t>
            </w:r>
          </w:p>
        </w:tc>
        <w:tc>
          <w:tcPr>
            <w:tcW w:w="4813" w:type="dxa"/>
            <w:gridSpan w:val="2"/>
          </w:tcPr>
          <w:p w14:paraId="7FA31FDC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  <w:p w14:paraId="300A35CE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</w:tc>
      </w:tr>
      <w:tr w:rsidR="00D517EE" w:rsidRPr="006266EB" w14:paraId="2A765152" w14:textId="77777777" w:rsidTr="00D517EE">
        <w:trPr>
          <w:trHeight w:val="1365"/>
        </w:trPr>
        <w:tc>
          <w:tcPr>
            <w:tcW w:w="4583" w:type="dxa"/>
            <w:shd w:val="clear" w:color="auto" w:fill="D9D9D9"/>
            <w:vAlign w:val="center"/>
          </w:tcPr>
          <w:p w14:paraId="46A27D8C" w14:textId="5791E9A8" w:rsidR="00D517EE" w:rsidRPr="006266EB" w:rsidRDefault="00D517EE" w:rsidP="00D517EE">
            <w:pPr>
              <w:numPr>
                <w:ilvl w:val="0"/>
                <w:numId w:val="11"/>
              </w:numPr>
              <w:suppressAutoHyphens w:val="0"/>
              <w:ind w:left="284" w:hanging="284"/>
              <w:rPr>
                <w:rFonts w:eastAsia="PMingLiU"/>
                <w:lang w:val="bs-Latn-BA" w:eastAsia="zh-TW"/>
              </w:rPr>
            </w:pPr>
            <w:r w:rsidRPr="006266EB">
              <w:rPr>
                <w:rFonts w:eastAsia="PMingLiU"/>
                <w:lang w:val="bs-Latn-BA" w:eastAsia="zh-TW"/>
              </w:rPr>
              <w:t xml:space="preserve">Očekivani rezultati </w:t>
            </w:r>
          </w:p>
        </w:tc>
        <w:tc>
          <w:tcPr>
            <w:tcW w:w="4813" w:type="dxa"/>
            <w:gridSpan w:val="2"/>
          </w:tcPr>
          <w:p w14:paraId="62B73B99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</w:tc>
      </w:tr>
      <w:tr w:rsidR="00D517EE" w:rsidRPr="006266EB" w14:paraId="2E73AB5C" w14:textId="77777777" w:rsidTr="00D517EE">
        <w:trPr>
          <w:trHeight w:val="1365"/>
        </w:trPr>
        <w:tc>
          <w:tcPr>
            <w:tcW w:w="4583" w:type="dxa"/>
            <w:shd w:val="clear" w:color="auto" w:fill="D9D9D9"/>
            <w:vAlign w:val="center"/>
          </w:tcPr>
          <w:p w14:paraId="71A1C978" w14:textId="16DEBD2F" w:rsidR="00D517EE" w:rsidRPr="006266EB" w:rsidRDefault="00D517EE" w:rsidP="00D517EE">
            <w:pPr>
              <w:numPr>
                <w:ilvl w:val="0"/>
                <w:numId w:val="11"/>
              </w:numPr>
              <w:suppressAutoHyphens w:val="0"/>
              <w:ind w:left="284" w:hanging="284"/>
              <w:rPr>
                <w:rFonts w:eastAsia="PMingLiU"/>
                <w:lang w:val="bs-Latn-BA" w:eastAsia="zh-TW"/>
              </w:rPr>
            </w:pPr>
            <w:r w:rsidRPr="006266EB">
              <w:rPr>
                <w:rFonts w:eastAsia="PMingLiU"/>
                <w:lang w:val="bs-Latn-BA" w:eastAsia="zh-TW"/>
              </w:rPr>
              <w:t>Potraživani iznos od Ministarstva za realizaciju projekta</w:t>
            </w:r>
          </w:p>
        </w:tc>
        <w:tc>
          <w:tcPr>
            <w:tcW w:w="4813" w:type="dxa"/>
            <w:gridSpan w:val="2"/>
          </w:tcPr>
          <w:p w14:paraId="66BAFC73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</w:tc>
      </w:tr>
      <w:tr w:rsidR="00D517EE" w:rsidRPr="006266EB" w14:paraId="49CA3657" w14:textId="77777777" w:rsidTr="00D517EE">
        <w:trPr>
          <w:trHeight w:val="908"/>
        </w:trPr>
        <w:tc>
          <w:tcPr>
            <w:tcW w:w="4583" w:type="dxa"/>
            <w:vMerge w:val="restart"/>
            <w:shd w:val="clear" w:color="auto" w:fill="D9D9D9"/>
            <w:vAlign w:val="center"/>
          </w:tcPr>
          <w:p w14:paraId="181A907B" w14:textId="19136A0C" w:rsidR="00D517EE" w:rsidRPr="006266EB" w:rsidRDefault="00D517EE" w:rsidP="00D517EE">
            <w:pPr>
              <w:numPr>
                <w:ilvl w:val="0"/>
                <w:numId w:val="11"/>
              </w:numPr>
              <w:suppressAutoHyphens w:val="0"/>
              <w:ind w:left="284" w:hanging="284"/>
              <w:rPr>
                <w:rFonts w:eastAsia="PMingLiU"/>
                <w:lang w:val="bs-Latn-BA" w:eastAsia="zh-TW"/>
              </w:rPr>
            </w:pPr>
            <w:r w:rsidRPr="006266EB">
              <w:rPr>
                <w:rFonts w:eastAsia="PMingLiU"/>
                <w:lang w:val="bs-Latn-BA" w:eastAsia="zh-TW"/>
              </w:rPr>
              <w:t>Sufinan</w:t>
            </w:r>
            <w:r w:rsidR="001D03DE">
              <w:rPr>
                <w:rFonts w:eastAsia="PMingLiU"/>
                <w:lang w:val="bs-Latn-BA" w:eastAsia="zh-TW"/>
              </w:rPr>
              <w:t>c</w:t>
            </w:r>
            <w:r w:rsidRPr="006266EB">
              <w:rPr>
                <w:rFonts w:eastAsia="PMingLiU"/>
                <w:lang w:val="bs-Latn-BA" w:eastAsia="zh-TW"/>
              </w:rPr>
              <w:t>iranje projekta (navesti u KM i procentima u odnosu na ukupnu vrijednost projekta)</w:t>
            </w:r>
          </w:p>
        </w:tc>
        <w:tc>
          <w:tcPr>
            <w:tcW w:w="2433" w:type="dxa"/>
            <w:shd w:val="clear" w:color="auto" w:fill="D9D9D9"/>
            <w:vAlign w:val="center"/>
          </w:tcPr>
          <w:p w14:paraId="4E25826B" w14:textId="77777777" w:rsidR="00D517EE" w:rsidRPr="006266EB" w:rsidRDefault="00D517EE" w:rsidP="00D517EE">
            <w:pPr>
              <w:suppressAutoHyphens w:val="0"/>
              <w:jc w:val="center"/>
              <w:rPr>
                <w:rFonts w:eastAsia="PMingLiU"/>
                <w:lang w:val="bs-Latn-BA" w:eastAsia="zh-TW"/>
              </w:rPr>
            </w:pPr>
            <w:r w:rsidRPr="006266EB">
              <w:rPr>
                <w:rFonts w:eastAsia="PMingLiU"/>
                <w:lang w:val="bs-Latn-BA" w:eastAsia="zh-TW"/>
              </w:rPr>
              <w:t>% Procenti</w:t>
            </w:r>
          </w:p>
        </w:tc>
        <w:tc>
          <w:tcPr>
            <w:tcW w:w="2380" w:type="dxa"/>
            <w:shd w:val="clear" w:color="auto" w:fill="D9D9D9"/>
            <w:vAlign w:val="center"/>
          </w:tcPr>
          <w:p w14:paraId="10092482" w14:textId="77777777" w:rsidR="00D517EE" w:rsidRPr="006266EB" w:rsidRDefault="00D517EE" w:rsidP="00D517EE">
            <w:pPr>
              <w:suppressAutoHyphens w:val="0"/>
              <w:jc w:val="center"/>
              <w:rPr>
                <w:rFonts w:eastAsia="PMingLiU"/>
                <w:lang w:val="bs-Latn-BA" w:eastAsia="zh-TW"/>
              </w:rPr>
            </w:pPr>
            <w:r w:rsidRPr="006266EB">
              <w:rPr>
                <w:rFonts w:eastAsia="PMingLiU"/>
                <w:lang w:val="bs-Latn-BA" w:eastAsia="zh-TW"/>
              </w:rPr>
              <w:t>Iznos (KM)</w:t>
            </w:r>
          </w:p>
        </w:tc>
      </w:tr>
      <w:tr w:rsidR="00D517EE" w:rsidRPr="006266EB" w14:paraId="0A205FC5" w14:textId="77777777" w:rsidTr="00D517EE">
        <w:trPr>
          <w:trHeight w:val="907"/>
        </w:trPr>
        <w:tc>
          <w:tcPr>
            <w:tcW w:w="4583" w:type="dxa"/>
            <w:vMerge/>
            <w:shd w:val="clear" w:color="auto" w:fill="D9D9D9"/>
            <w:vAlign w:val="center"/>
          </w:tcPr>
          <w:p w14:paraId="6D937A66" w14:textId="77777777" w:rsidR="00D517EE" w:rsidRPr="006266EB" w:rsidRDefault="00D517EE" w:rsidP="00D517EE">
            <w:pPr>
              <w:numPr>
                <w:ilvl w:val="0"/>
                <w:numId w:val="11"/>
              </w:numPr>
              <w:suppressAutoHyphens w:val="0"/>
              <w:ind w:left="284" w:hanging="284"/>
              <w:rPr>
                <w:rFonts w:eastAsia="PMingLiU"/>
                <w:lang w:val="bs-Latn-BA" w:eastAsia="zh-TW"/>
              </w:rPr>
            </w:pPr>
          </w:p>
        </w:tc>
        <w:tc>
          <w:tcPr>
            <w:tcW w:w="2433" w:type="dxa"/>
          </w:tcPr>
          <w:p w14:paraId="4DCB903E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</w:tc>
        <w:tc>
          <w:tcPr>
            <w:tcW w:w="2380" w:type="dxa"/>
          </w:tcPr>
          <w:p w14:paraId="156977AA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</w:tc>
      </w:tr>
      <w:tr w:rsidR="00D517EE" w:rsidRPr="006266EB" w14:paraId="1F02BDDD" w14:textId="77777777" w:rsidTr="00D517EE">
        <w:trPr>
          <w:trHeight w:val="964"/>
        </w:trPr>
        <w:tc>
          <w:tcPr>
            <w:tcW w:w="4583" w:type="dxa"/>
            <w:shd w:val="clear" w:color="auto" w:fill="D9D9D9"/>
            <w:vAlign w:val="center"/>
          </w:tcPr>
          <w:p w14:paraId="50810AB4" w14:textId="77777777" w:rsidR="00D517EE" w:rsidRDefault="00D517EE" w:rsidP="00D517EE">
            <w:pPr>
              <w:numPr>
                <w:ilvl w:val="0"/>
                <w:numId w:val="11"/>
              </w:numPr>
              <w:suppressAutoHyphens w:val="0"/>
              <w:ind w:left="284" w:hanging="284"/>
              <w:rPr>
                <w:rFonts w:eastAsia="PMingLiU"/>
                <w:lang w:val="bs-Latn-BA" w:eastAsia="zh-TW"/>
              </w:rPr>
            </w:pPr>
            <w:r w:rsidRPr="006266EB">
              <w:rPr>
                <w:rFonts w:eastAsia="PMingLiU"/>
                <w:lang w:val="bs-Latn-BA" w:eastAsia="zh-TW"/>
              </w:rPr>
              <w:t>Rok realizacije projekta (navesti precizan rok u danima, računajući od dana uplate sredstava udruženju)</w:t>
            </w:r>
          </w:p>
          <w:p w14:paraId="1706C616" w14:textId="77777777" w:rsidR="00333DCD" w:rsidRPr="006266EB" w:rsidRDefault="00333DCD" w:rsidP="00333DCD">
            <w:pPr>
              <w:suppressAutoHyphens w:val="0"/>
              <w:ind w:left="284"/>
              <w:rPr>
                <w:rFonts w:eastAsia="PMingLiU"/>
                <w:lang w:val="bs-Latn-BA" w:eastAsia="zh-TW"/>
              </w:rPr>
            </w:pPr>
          </w:p>
        </w:tc>
        <w:tc>
          <w:tcPr>
            <w:tcW w:w="4813" w:type="dxa"/>
            <w:gridSpan w:val="2"/>
          </w:tcPr>
          <w:p w14:paraId="79E9F256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</w:tc>
      </w:tr>
    </w:tbl>
    <w:p w14:paraId="44806EEC" w14:textId="77777777" w:rsidR="00333DCD" w:rsidRDefault="00333DCD" w:rsidP="00381DB2">
      <w:pPr>
        <w:jc w:val="both"/>
        <w:rPr>
          <w:rFonts w:ascii="Arial" w:hAnsi="Arial" w:cs="Arial"/>
          <w:lang w:val="bs-Latn-BA"/>
        </w:rPr>
      </w:pPr>
    </w:p>
    <w:p w14:paraId="0DC9C54A" w14:textId="77777777" w:rsidR="00333DCD" w:rsidRDefault="00333DCD" w:rsidP="00333DCD">
      <w:pPr>
        <w:rPr>
          <w:rFonts w:ascii="Arial" w:hAnsi="Arial" w:cs="Arial"/>
          <w:sz w:val="20"/>
          <w:szCs w:val="20"/>
          <w:lang w:val="bs-Latn-BA"/>
        </w:rPr>
      </w:pPr>
    </w:p>
    <w:p w14:paraId="4607618A" w14:textId="0EAFEAA7" w:rsidR="00333DCD" w:rsidRPr="00523353" w:rsidRDefault="00333DCD" w:rsidP="00333DCD">
      <w:pPr>
        <w:rPr>
          <w:rFonts w:ascii="Arial" w:hAnsi="Arial" w:cs="Arial"/>
          <w:b/>
          <w:sz w:val="20"/>
          <w:szCs w:val="20"/>
          <w:lang w:val="bs-Latn-BA"/>
        </w:rPr>
      </w:pPr>
      <w:r w:rsidRPr="00523353">
        <w:rPr>
          <w:rFonts w:ascii="Arial" w:hAnsi="Arial" w:cs="Arial"/>
          <w:b/>
          <w:sz w:val="20"/>
          <w:szCs w:val="20"/>
          <w:lang w:val="bs-Latn-BA"/>
        </w:rPr>
        <w:t xml:space="preserve"> PRILOŽENI DOKAZI</w:t>
      </w:r>
    </w:p>
    <w:p w14:paraId="2435C114" w14:textId="77777777" w:rsidR="00333DCD" w:rsidRPr="00523353" w:rsidRDefault="00333DCD" w:rsidP="00333DCD">
      <w:pPr>
        <w:rPr>
          <w:rFonts w:ascii="Arial" w:hAnsi="Arial" w:cs="Arial"/>
          <w:b/>
          <w:sz w:val="20"/>
          <w:szCs w:val="20"/>
          <w:lang w:val="bs-Latn-B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96"/>
      </w:tblGrid>
      <w:tr w:rsidR="00333DCD" w:rsidRPr="00523353" w14:paraId="26438CAF" w14:textId="77777777" w:rsidTr="00373EE4"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DCDB" w14:textId="77777777" w:rsidR="00333DCD" w:rsidRPr="00523353" w:rsidRDefault="00333DCD" w:rsidP="00373EE4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2335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OPĆI KRITERIJI</w:t>
            </w:r>
          </w:p>
          <w:p w14:paraId="62F18710" w14:textId="77777777" w:rsidR="00333DCD" w:rsidRPr="00523353" w:rsidRDefault="00333DCD" w:rsidP="00373EE4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14:paraId="66D751EB" w14:textId="30CF726B" w:rsidR="00333DCD" w:rsidRPr="00523353" w:rsidRDefault="00333DCD" w:rsidP="00373EE4">
            <w:pPr>
              <w:pStyle w:val="Odlomakpopisa"/>
              <w:ind w:left="36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23353">
              <w:rPr>
                <w:rFonts w:ascii="Arial" w:hAnsi="Arial" w:cs="Arial"/>
                <w:sz w:val="20"/>
                <w:szCs w:val="20"/>
                <w:lang w:val="bs-Latn-BA"/>
              </w:rPr>
              <w:t xml:space="preserve">1.   Prijava na Javni </w:t>
            </w:r>
            <w:r w:rsidR="001D03DE">
              <w:rPr>
                <w:rFonts w:ascii="Arial" w:hAnsi="Arial" w:cs="Arial"/>
                <w:sz w:val="20"/>
                <w:szCs w:val="20"/>
                <w:lang w:val="bs-Latn-BA"/>
              </w:rPr>
              <w:t>poziv</w:t>
            </w:r>
            <w:r w:rsidRPr="00523353">
              <w:rPr>
                <w:rFonts w:ascii="Arial" w:hAnsi="Arial" w:cs="Arial"/>
                <w:sz w:val="20"/>
                <w:szCs w:val="20"/>
                <w:lang w:val="bs-Latn-BA"/>
              </w:rPr>
              <w:t xml:space="preserve"> na propisanom obrascu</w:t>
            </w:r>
          </w:p>
          <w:p w14:paraId="6D6E8DCB" w14:textId="77777777" w:rsidR="00333DCD" w:rsidRPr="00523353" w:rsidRDefault="00333DCD" w:rsidP="00333DCD">
            <w:pPr>
              <w:pStyle w:val="Odlomakpopisa"/>
              <w:numPr>
                <w:ilvl w:val="0"/>
                <w:numId w:val="12"/>
              </w:numPr>
              <w:contextualSpacing w:val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23353">
              <w:rPr>
                <w:rFonts w:ascii="Arial" w:hAnsi="Arial" w:cs="Arial"/>
                <w:sz w:val="20"/>
                <w:szCs w:val="20"/>
                <w:lang w:val="bs-Latn-BA"/>
              </w:rPr>
              <w:t>Detaljan ovjeren predmjer i predračun radova ili specifikaciju materijala nominiranog projekta</w:t>
            </w:r>
          </w:p>
          <w:p w14:paraId="45429464" w14:textId="77777777" w:rsidR="00333DCD" w:rsidRPr="00523353" w:rsidRDefault="00333DCD" w:rsidP="00373EE4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33DCD" w:rsidRPr="00523353" w14:paraId="4A550A62" w14:textId="77777777" w:rsidTr="00373EE4"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8CC93" w14:textId="77777777" w:rsidR="00333DCD" w:rsidRPr="00523353" w:rsidRDefault="00333DCD" w:rsidP="00373EE4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14:paraId="1D4CE352" w14:textId="77777777" w:rsidR="00333DCD" w:rsidRPr="00523353" w:rsidRDefault="00333DCD" w:rsidP="00373EE4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2335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Zaokružite dokaze koje prilažete uz prijavu</w:t>
            </w:r>
          </w:p>
          <w:p w14:paraId="29B971F2" w14:textId="77777777" w:rsidR="00333DCD" w:rsidRPr="00523353" w:rsidRDefault="00333DCD" w:rsidP="00373EE4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333DCD" w:rsidRPr="00523353" w14:paraId="7C21EBFE" w14:textId="77777777" w:rsidTr="00373EE4"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0065" w:type="dxa"/>
              <w:tblCellSpacing w:w="20" w:type="dxa"/>
              <w:tblBorders>
                <w:top w:val="outset" w:sz="8" w:space="0" w:color="auto"/>
                <w:left w:val="outset" w:sz="8" w:space="0" w:color="auto"/>
                <w:bottom w:val="outset" w:sz="8" w:space="0" w:color="auto"/>
                <w:right w:val="outset" w:sz="8" w:space="0" w:color="auto"/>
                <w:insideH w:val="outset" w:sz="8" w:space="0" w:color="auto"/>
                <w:insideV w:val="outset" w:sz="8" w:space="0" w:color="auto"/>
              </w:tblBorders>
              <w:tblLook w:val="04A0" w:firstRow="1" w:lastRow="0" w:firstColumn="1" w:lastColumn="0" w:noHBand="0" w:noVBand="1"/>
            </w:tblPr>
            <w:tblGrid>
              <w:gridCol w:w="701"/>
              <w:gridCol w:w="9364"/>
            </w:tblGrid>
            <w:tr w:rsidR="00333DCD" w:rsidRPr="00523353" w14:paraId="0B8981C7" w14:textId="77777777" w:rsidTr="00373EE4">
              <w:trPr>
                <w:trHeight w:val="285"/>
                <w:tblCellSpacing w:w="20" w:type="dxa"/>
              </w:trPr>
              <w:tc>
                <w:tcPr>
                  <w:tcW w:w="99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B7C37A8" w14:textId="77777777" w:rsidR="00333DCD" w:rsidRPr="00523353" w:rsidRDefault="00333DCD" w:rsidP="00373EE4">
                  <w:pPr>
                    <w:pStyle w:val="Odlomakpopis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  <w:bookmarkStart w:id="1" w:name="_Hlk127177479"/>
                  <w:r w:rsidRPr="00523353"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  <w:lastRenderedPageBreak/>
                    <w:t xml:space="preserve">OSTALI KRITERIJI </w:t>
                  </w:r>
                  <w:r w:rsidRPr="00523353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>(Aplikanti u obvezi dostaviti dokumente koji će se uzeti u obzir prilikom</w:t>
                  </w:r>
                </w:p>
                <w:p w14:paraId="276FEAA5" w14:textId="77777777" w:rsidR="00333DCD" w:rsidRPr="00523353" w:rsidRDefault="00333DCD" w:rsidP="00373EE4">
                  <w:pPr>
                    <w:pStyle w:val="Odlomakpopis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 xml:space="preserve">                                  bodovanja)</w:t>
                  </w:r>
                </w:p>
              </w:tc>
            </w:tr>
            <w:tr w:rsidR="00333DCD" w:rsidRPr="00523353" w14:paraId="5A2A6F75" w14:textId="77777777" w:rsidTr="00373EE4">
              <w:trPr>
                <w:trHeight w:val="664"/>
                <w:tblCellSpacing w:w="20" w:type="dxa"/>
              </w:trPr>
              <w:tc>
                <w:tcPr>
                  <w:tcW w:w="641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bottom"/>
                </w:tcPr>
                <w:p w14:paraId="35446DDC" w14:textId="77777777" w:rsidR="00333DCD" w:rsidRPr="00523353" w:rsidRDefault="00333DCD" w:rsidP="00373EE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  <w:t>1.</w:t>
                  </w:r>
                </w:p>
              </w:tc>
              <w:tc>
                <w:tcPr>
                  <w:tcW w:w="9304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center"/>
                </w:tcPr>
                <w:p w14:paraId="7021C25D" w14:textId="10F01A85" w:rsidR="00333DCD" w:rsidRPr="00DB46AE" w:rsidRDefault="00333DCD" w:rsidP="00373EE4">
                  <w:pPr>
                    <w:pStyle w:val="Odlomakpopisa"/>
                    <w:spacing w:after="247"/>
                    <w:ind w:left="0"/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>kvalitet i relevantnost projekta-</w:t>
                  </w:r>
                  <w:r w:rsidRPr="00523353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 xml:space="preserve">održivosti </w:t>
                  </w:r>
                  <w:r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>lokalnog</w:t>
                  </w:r>
                  <w:r w:rsidRPr="00523353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 xml:space="preserve"> razvoj</w:t>
                  </w:r>
                  <w:r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>a</w:t>
                  </w:r>
                  <w:r w:rsidRPr="00523353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 xml:space="preserve"> kroz određeni projekat </w:t>
                  </w:r>
                </w:p>
              </w:tc>
            </w:tr>
            <w:tr w:rsidR="00333DCD" w:rsidRPr="00523353" w14:paraId="27970B30" w14:textId="77777777" w:rsidTr="00373EE4">
              <w:trPr>
                <w:trHeight w:val="318"/>
                <w:tblCellSpacing w:w="20" w:type="dxa"/>
              </w:trPr>
              <w:tc>
                <w:tcPr>
                  <w:tcW w:w="641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bottom"/>
                </w:tcPr>
                <w:p w14:paraId="2902B725" w14:textId="77777777" w:rsidR="00333DCD" w:rsidRPr="00523353" w:rsidRDefault="00333DCD" w:rsidP="00373EE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  <w:t>2.</w:t>
                  </w:r>
                </w:p>
                <w:p w14:paraId="6838BF89" w14:textId="77777777" w:rsidR="00333DCD" w:rsidRPr="00523353" w:rsidRDefault="00333DCD" w:rsidP="00373EE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9304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center"/>
                </w:tcPr>
                <w:p w14:paraId="6418D457" w14:textId="77777777" w:rsidR="00333DCD" w:rsidRPr="00523353" w:rsidRDefault="00333DCD" w:rsidP="00373EE4">
                  <w:pPr>
                    <w:pStyle w:val="Odlomakpopis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>Izjava o stupnju povoljnog utjecaja na okoliš</w:t>
                  </w:r>
                </w:p>
              </w:tc>
            </w:tr>
            <w:tr w:rsidR="00333DCD" w:rsidRPr="00523353" w14:paraId="4118418C" w14:textId="77777777" w:rsidTr="00373EE4">
              <w:trPr>
                <w:trHeight w:val="318"/>
                <w:tblCellSpacing w:w="20" w:type="dxa"/>
              </w:trPr>
              <w:tc>
                <w:tcPr>
                  <w:tcW w:w="641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bottom"/>
                </w:tcPr>
                <w:p w14:paraId="6894F465" w14:textId="77777777" w:rsidR="00333DCD" w:rsidRPr="00523353" w:rsidRDefault="00333DCD" w:rsidP="00373EE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  <w:t>3.</w:t>
                  </w:r>
                </w:p>
              </w:tc>
              <w:tc>
                <w:tcPr>
                  <w:tcW w:w="9304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center"/>
                </w:tcPr>
                <w:p w14:paraId="3570BD3B" w14:textId="77777777" w:rsidR="00333DCD" w:rsidRPr="00523353" w:rsidRDefault="00333DCD" w:rsidP="00373EE4">
                  <w:pPr>
                    <w:pStyle w:val="Odlomakpopisa"/>
                    <w:spacing w:after="247"/>
                    <w:ind w:left="0"/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</w:pPr>
                  <w:r w:rsidRPr="00523353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>Izjava o sufinanciranju i iznos (izjavu daje onaj tko je sufinancirao</w:t>
                  </w:r>
                  <w:r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>)</w:t>
                  </w:r>
                </w:p>
              </w:tc>
            </w:tr>
            <w:tr w:rsidR="00333DCD" w:rsidRPr="00523353" w14:paraId="11804C0F" w14:textId="77777777" w:rsidTr="00373EE4">
              <w:trPr>
                <w:trHeight w:val="318"/>
                <w:tblCellSpacing w:w="20" w:type="dxa"/>
              </w:trPr>
              <w:tc>
                <w:tcPr>
                  <w:tcW w:w="641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bottom"/>
                </w:tcPr>
                <w:p w14:paraId="5A976BC7" w14:textId="77777777" w:rsidR="00333DCD" w:rsidRPr="00523353" w:rsidRDefault="00333DCD" w:rsidP="00373EE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  <w:t>4.</w:t>
                  </w:r>
                </w:p>
              </w:tc>
              <w:tc>
                <w:tcPr>
                  <w:tcW w:w="9304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center"/>
                </w:tcPr>
                <w:p w14:paraId="7E0E9BEA" w14:textId="77777777" w:rsidR="00333DCD" w:rsidRPr="00523353" w:rsidRDefault="00333DCD" w:rsidP="00373EE4">
                  <w:pPr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</w:pPr>
                  <w:r w:rsidRPr="00523353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>Izvještaj o realizaciji ranije financirani</w:t>
                  </w:r>
                  <w:r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>h</w:t>
                  </w:r>
                  <w:r w:rsidRPr="00523353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 xml:space="preserve"> projek</w:t>
                  </w:r>
                  <w:r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>ata - izjava</w:t>
                  </w:r>
                </w:p>
              </w:tc>
            </w:tr>
            <w:tr w:rsidR="00333DCD" w:rsidRPr="00523353" w14:paraId="522EFDEF" w14:textId="77777777" w:rsidTr="00373EE4">
              <w:trPr>
                <w:trHeight w:val="318"/>
                <w:tblCellSpacing w:w="20" w:type="dxa"/>
              </w:trPr>
              <w:tc>
                <w:tcPr>
                  <w:tcW w:w="641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bottom"/>
                </w:tcPr>
                <w:p w14:paraId="01F28C3B" w14:textId="77777777" w:rsidR="00333DCD" w:rsidRPr="00523353" w:rsidRDefault="00333DCD" w:rsidP="00373EE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  <w:t>5.</w:t>
                  </w:r>
                </w:p>
              </w:tc>
              <w:tc>
                <w:tcPr>
                  <w:tcW w:w="9304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center"/>
                </w:tcPr>
                <w:p w14:paraId="50FA706D" w14:textId="77777777" w:rsidR="00333DCD" w:rsidRPr="00523353" w:rsidRDefault="00333DCD" w:rsidP="00373EE4">
                  <w:pPr>
                    <w:pStyle w:val="Odlomakpopis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>Izjava i dokaz o nastavku započetih projekata (ukoliko se projekt radio prethodnih godina),</w:t>
                  </w:r>
                </w:p>
                <w:p w14:paraId="32B7D9E5" w14:textId="77777777" w:rsidR="00333DCD" w:rsidRPr="00523353" w:rsidRDefault="00333DCD" w:rsidP="00373EE4">
                  <w:pPr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</w:pPr>
                  <w:r w:rsidRPr="00523353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 xml:space="preserve"> a za čiji  završetak je potrebno zajedničko financiranje.</w:t>
                  </w:r>
                </w:p>
              </w:tc>
            </w:tr>
            <w:bookmarkEnd w:id="1"/>
            <w:tr w:rsidR="00333DCD" w:rsidRPr="00523353" w14:paraId="335DB628" w14:textId="77777777" w:rsidTr="00373EE4">
              <w:trPr>
                <w:gridAfter w:val="1"/>
                <w:wAfter w:w="9304" w:type="dxa"/>
                <w:trHeight w:val="318"/>
                <w:tblCellSpacing w:w="20" w:type="dxa"/>
              </w:trPr>
              <w:tc>
                <w:tcPr>
                  <w:tcW w:w="641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bottom"/>
                </w:tcPr>
                <w:p w14:paraId="6FD08832" w14:textId="77777777" w:rsidR="00333DCD" w:rsidRPr="00523353" w:rsidRDefault="00333DCD" w:rsidP="00373EE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  <w:t>6.</w:t>
                  </w:r>
                </w:p>
              </w:tc>
            </w:tr>
            <w:tr w:rsidR="00333DCD" w:rsidRPr="00523353" w14:paraId="35B79396" w14:textId="77777777" w:rsidTr="00373EE4">
              <w:trPr>
                <w:trHeight w:val="318"/>
                <w:tblCellSpacing w:w="20" w:type="dxa"/>
              </w:trPr>
              <w:tc>
                <w:tcPr>
                  <w:tcW w:w="641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bottom"/>
                </w:tcPr>
                <w:p w14:paraId="2D21DEC5" w14:textId="77777777" w:rsidR="00333DCD" w:rsidRPr="00523353" w:rsidRDefault="00333DCD" w:rsidP="00373EE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  <w:t>7.</w:t>
                  </w:r>
                </w:p>
              </w:tc>
              <w:tc>
                <w:tcPr>
                  <w:tcW w:w="9304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center"/>
                </w:tcPr>
                <w:p w14:paraId="076BF4ED" w14:textId="77777777" w:rsidR="00333DCD" w:rsidRPr="00523353" w:rsidRDefault="00333DCD" w:rsidP="00373EE4">
                  <w:pPr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</w:pPr>
                </w:p>
                <w:p w14:paraId="539FD4E7" w14:textId="77777777" w:rsidR="00333DCD" w:rsidRPr="00523353" w:rsidRDefault="00333DCD" w:rsidP="00373EE4">
                  <w:pPr>
                    <w:pStyle w:val="Odlomakpopis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</w:p>
              </w:tc>
            </w:tr>
            <w:tr w:rsidR="00333DCD" w:rsidRPr="00523353" w14:paraId="12F6ED6D" w14:textId="77777777" w:rsidTr="00373EE4">
              <w:trPr>
                <w:trHeight w:val="318"/>
                <w:tblCellSpacing w:w="20" w:type="dxa"/>
              </w:trPr>
              <w:tc>
                <w:tcPr>
                  <w:tcW w:w="641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bottom"/>
                </w:tcPr>
                <w:p w14:paraId="5EA5AA05" w14:textId="28AD8F60" w:rsidR="00333DCD" w:rsidRPr="00523353" w:rsidRDefault="00333DCD" w:rsidP="00373EE4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  <w:t>8.</w:t>
                  </w:r>
                </w:p>
              </w:tc>
              <w:tc>
                <w:tcPr>
                  <w:tcW w:w="9304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center"/>
                </w:tcPr>
                <w:p w14:paraId="14787B6E" w14:textId="77777777" w:rsidR="00333DCD" w:rsidRPr="00523353" w:rsidRDefault="00333DCD" w:rsidP="00373EE4">
                  <w:pPr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</w:pPr>
                </w:p>
                <w:p w14:paraId="6D23D6DE" w14:textId="77777777" w:rsidR="00C5787A" w:rsidRPr="00523353" w:rsidRDefault="00C5787A" w:rsidP="00373EE4">
                  <w:pPr>
                    <w:pStyle w:val="Odlomakpopis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</w:p>
              </w:tc>
            </w:tr>
          </w:tbl>
          <w:p w14:paraId="25FF1BEE" w14:textId="77777777" w:rsidR="00333DCD" w:rsidRDefault="00333DCD" w:rsidP="00373EE4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2335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Zaokružite dokaze koje prilažete uz prijavu</w:t>
            </w:r>
          </w:p>
          <w:p w14:paraId="46DF4F2E" w14:textId="77777777" w:rsidR="00333DCD" w:rsidRPr="00523353" w:rsidRDefault="00333DCD" w:rsidP="00373EE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tbl>
            <w:tblPr>
              <w:tblW w:w="10065" w:type="dxa"/>
              <w:tblCellSpacing w:w="20" w:type="dxa"/>
              <w:tblBorders>
                <w:top w:val="outset" w:sz="8" w:space="0" w:color="auto"/>
                <w:left w:val="outset" w:sz="8" w:space="0" w:color="auto"/>
                <w:bottom w:val="outset" w:sz="8" w:space="0" w:color="auto"/>
                <w:right w:val="outset" w:sz="8" w:space="0" w:color="auto"/>
                <w:insideH w:val="outset" w:sz="8" w:space="0" w:color="auto"/>
                <w:insideV w:val="outset" w:sz="8" w:space="0" w:color="auto"/>
              </w:tblBorders>
              <w:tblLook w:val="04A0" w:firstRow="1" w:lastRow="0" w:firstColumn="1" w:lastColumn="0" w:noHBand="0" w:noVBand="1"/>
            </w:tblPr>
            <w:tblGrid>
              <w:gridCol w:w="701"/>
              <w:gridCol w:w="9364"/>
            </w:tblGrid>
            <w:tr w:rsidR="00333DCD" w:rsidRPr="00523353" w14:paraId="32C2C602" w14:textId="77777777" w:rsidTr="00373EE4">
              <w:trPr>
                <w:trHeight w:val="285"/>
                <w:tblCellSpacing w:w="20" w:type="dxa"/>
              </w:trPr>
              <w:tc>
                <w:tcPr>
                  <w:tcW w:w="99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FED69C1" w14:textId="77777777" w:rsidR="00333DCD" w:rsidRPr="00523353" w:rsidRDefault="00333DCD" w:rsidP="00373EE4">
                  <w:pPr>
                    <w:pStyle w:val="Odlomakpopisa"/>
                    <w:ind w:left="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</w:p>
                <w:p w14:paraId="51FF0D58" w14:textId="77777777" w:rsidR="00333DCD" w:rsidRPr="00051879" w:rsidRDefault="00333DCD" w:rsidP="00373EE4">
                  <w:pPr>
                    <w:rPr>
                      <w:b/>
                      <w:bCs/>
                      <w:lang w:val="bs-Latn-BA"/>
                    </w:rPr>
                  </w:pPr>
                  <w:r w:rsidRPr="00051879">
                    <w:rPr>
                      <w:b/>
                      <w:bCs/>
                      <w:lang w:val="bs-Latn-BA"/>
                    </w:rPr>
                    <w:t>Interventna sredstva</w:t>
                  </w:r>
                </w:p>
                <w:p w14:paraId="40AFC91A" w14:textId="77777777" w:rsidR="00333DCD" w:rsidRPr="00523353" w:rsidRDefault="00333DCD" w:rsidP="00373EE4">
                  <w:pPr>
                    <w:pStyle w:val="Odlomakpopis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</w:p>
              </w:tc>
            </w:tr>
            <w:tr w:rsidR="00333DCD" w:rsidRPr="00523353" w14:paraId="7D5A4DB0" w14:textId="77777777" w:rsidTr="00373EE4">
              <w:trPr>
                <w:trHeight w:val="318"/>
                <w:tblCellSpacing w:w="20" w:type="dxa"/>
              </w:trPr>
              <w:tc>
                <w:tcPr>
                  <w:tcW w:w="641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bottom"/>
                </w:tcPr>
                <w:p w14:paraId="75331337" w14:textId="77777777" w:rsidR="00333DCD" w:rsidRPr="00523353" w:rsidRDefault="00333DCD" w:rsidP="00373EE4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  <w:t>1.</w:t>
                  </w:r>
                </w:p>
              </w:tc>
              <w:tc>
                <w:tcPr>
                  <w:tcW w:w="9304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center"/>
                </w:tcPr>
                <w:p w14:paraId="437512AD" w14:textId="77777777" w:rsidR="00333DCD" w:rsidRPr="00523353" w:rsidRDefault="00333DCD" w:rsidP="00373EE4">
                  <w:pPr>
                    <w:spacing w:after="200" w:line="276" w:lineRule="auto"/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</w:pPr>
                  <w:r w:rsidRPr="00085AEB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>Izjava o sufinanciranju i iznos (izjavu daje onaj tko je sufinancirao)</w:t>
                  </w:r>
                </w:p>
              </w:tc>
            </w:tr>
            <w:tr w:rsidR="00333DCD" w:rsidRPr="00523353" w14:paraId="152386AC" w14:textId="77777777" w:rsidTr="00373EE4">
              <w:trPr>
                <w:trHeight w:val="318"/>
                <w:tblCellSpacing w:w="20" w:type="dxa"/>
              </w:trPr>
              <w:tc>
                <w:tcPr>
                  <w:tcW w:w="641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bottom"/>
                </w:tcPr>
                <w:p w14:paraId="0C6346C9" w14:textId="77777777" w:rsidR="00333DCD" w:rsidRPr="00523353" w:rsidRDefault="00333DCD" w:rsidP="00373EE4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  <w:t>2.</w:t>
                  </w:r>
                </w:p>
              </w:tc>
              <w:tc>
                <w:tcPr>
                  <w:tcW w:w="9304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center"/>
                </w:tcPr>
                <w:p w14:paraId="579F4B95" w14:textId="77777777" w:rsidR="00333DCD" w:rsidRPr="00085AEB" w:rsidRDefault="00333DCD" w:rsidP="00373EE4">
                  <w:pPr>
                    <w:spacing w:line="276" w:lineRule="auto"/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</w:pPr>
                  <w:r w:rsidRPr="00085AEB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>Elementarna nepogoda – zapisnik Civilne zaštite, op</w:t>
                  </w:r>
                  <w:r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>ć</w:t>
                  </w:r>
                  <w:r w:rsidRPr="00085AEB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>inske službe, mjesne zajednice.</w:t>
                  </w:r>
                </w:p>
              </w:tc>
            </w:tr>
            <w:tr w:rsidR="00333DCD" w:rsidRPr="00523353" w14:paraId="48A791FE" w14:textId="77777777" w:rsidTr="00373EE4">
              <w:trPr>
                <w:trHeight w:val="318"/>
                <w:tblCellSpacing w:w="20" w:type="dxa"/>
              </w:trPr>
              <w:tc>
                <w:tcPr>
                  <w:tcW w:w="641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bottom"/>
                </w:tcPr>
                <w:p w14:paraId="0EF22B69" w14:textId="77777777" w:rsidR="00333DCD" w:rsidRPr="00523353" w:rsidRDefault="00333DCD" w:rsidP="00373EE4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  <w:t>3.</w:t>
                  </w:r>
                </w:p>
              </w:tc>
              <w:tc>
                <w:tcPr>
                  <w:tcW w:w="9304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center"/>
                </w:tcPr>
                <w:p w14:paraId="7B781416" w14:textId="77777777" w:rsidR="00333DCD" w:rsidRPr="00523353" w:rsidRDefault="00333DCD" w:rsidP="00373EE4">
                  <w:pPr>
                    <w:spacing w:after="200" w:line="276" w:lineRule="auto"/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</w:pPr>
                  <w:r w:rsidRPr="00085AEB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>Nepredviđeni i hitni projekti iz oblasti infrastrukture – izjava op</w:t>
                  </w:r>
                  <w:r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>ć</w:t>
                  </w:r>
                  <w:r w:rsidRPr="00085AEB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>ine</w:t>
                  </w:r>
                  <w:r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>, mjesne zajednice...</w:t>
                  </w:r>
                  <w:r w:rsidRPr="00085AEB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 xml:space="preserve">  </w:t>
                  </w:r>
                </w:p>
              </w:tc>
            </w:tr>
            <w:tr w:rsidR="00333DCD" w:rsidRPr="00523353" w14:paraId="18BE0B56" w14:textId="77777777" w:rsidTr="00373EE4">
              <w:trPr>
                <w:trHeight w:val="318"/>
                <w:tblCellSpacing w:w="20" w:type="dxa"/>
              </w:trPr>
              <w:tc>
                <w:tcPr>
                  <w:tcW w:w="641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bottom"/>
                </w:tcPr>
                <w:p w14:paraId="5F989CCE" w14:textId="77777777" w:rsidR="00333DCD" w:rsidRPr="00523353" w:rsidRDefault="00333DCD" w:rsidP="00373EE4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9304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center"/>
                </w:tcPr>
                <w:p w14:paraId="7CC47B60" w14:textId="77777777" w:rsidR="00333DCD" w:rsidRPr="00523353" w:rsidRDefault="00333DCD" w:rsidP="00373EE4">
                  <w:pPr>
                    <w:pStyle w:val="Odlomakpopis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</w:p>
              </w:tc>
            </w:tr>
          </w:tbl>
          <w:p w14:paraId="4DC5A6A7" w14:textId="77777777" w:rsidR="00333DCD" w:rsidRPr="00523353" w:rsidRDefault="00333DCD" w:rsidP="00373EE4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tbl>
            <w:tblPr>
              <w:tblW w:w="10065" w:type="dxa"/>
              <w:tblCellSpacing w:w="20" w:type="dxa"/>
              <w:tblBorders>
                <w:top w:val="outset" w:sz="8" w:space="0" w:color="auto"/>
                <w:left w:val="outset" w:sz="8" w:space="0" w:color="auto"/>
                <w:bottom w:val="outset" w:sz="8" w:space="0" w:color="auto"/>
                <w:right w:val="outset" w:sz="8" w:space="0" w:color="auto"/>
                <w:insideH w:val="outset" w:sz="8" w:space="0" w:color="auto"/>
                <w:insideV w:val="outset" w:sz="8" w:space="0" w:color="auto"/>
              </w:tblBorders>
              <w:tblLook w:val="04A0" w:firstRow="1" w:lastRow="0" w:firstColumn="1" w:lastColumn="0" w:noHBand="0" w:noVBand="1"/>
            </w:tblPr>
            <w:tblGrid>
              <w:gridCol w:w="701"/>
              <w:gridCol w:w="9364"/>
            </w:tblGrid>
            <w:tr w:rsidR="00333DCD" w:rsidRPr="00523353" w14:paraId="5C9780F2" w14:textId="77777777" w:rsidTr="00373EE4">
              <w:trPr>
                <w:trHeight w:val="285"/>
                <w:tblCellSpacing w:w="20" w:type="dxa"/>
              </w:trPr>
              <w:tc>
                <w:tcPr>
                  <w:tcW w:w="99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297284A" w14:textId="77777777" w:rsidR="00333DCD" w:rsidRPr="00523353" w:rsidRDefault="00333DCD" w:rsidP="00373EE4">
                  <w:pPr>
                    <w:pStyle w:val="Odlomakpopisa"/>
                    <w:ind w:left="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</w:p>
                <w:p w14:paraId="6BF16DA1" w14:textId="77777777" w:rsidR="00333DCD" w:rsidRPr="00523353" w:rsidRDefault="00333DCD" w:rsidP="00373EE4">
                  <w:pPr>
                    <w:pStyle w:val="Odlomakpopis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  <w:t xml:space="preserve">POSEBNI KRITERIJI </w:t>
                  </w:r>
                  <w:r w:rsidRPr="00523353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>(Aplikanti mogu dostaviti i ostale dodatne dokumente/dokaze</w:t>
                  </w:r>
                </w:p>
                <w:p w14:paraId="2807B605" w14:textId="77777777" w:rsidR="00333DCD" w:rsidRPr="00523353" w:rsidRDefault="00333DCD" w:rsidP="00373EE4">
                  <w:pPr>
                    <w:pStyle w:val="Odlomakpopis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 xml:space="preserve">                                    koji će se uzeti u obzir)</w:t>
                  </w:r>
                </w:p>
                <w:p w14:paraId="4ADEB376" w14:textId="77777777" w:rsidR="00333DCD" w:rsidRPr="00523353" w:rsidRDefault="00333DCD" w:rsidP="00373EE4">
                  <w:pPr>
                    <w:pStyle w:val="Odlomakpopis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</w:p>
              </w:tc>
            </w:tr>
            <w:tr w:rsidR="00333DCD" w:rsidRPr="00523353" w14:paraId="623CB8C6" w14:textId="77777777" w:rsidTr="00373EE4">
              <w:trPr>
                <w:trHeight w:val="318"/>
                <w:tblCellSpacing w:w="20" w:type="dxa"/>
              </w:trPr>
              <w:tc>
                <w:tcPr>
                  <w:tcW w:w="641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bottom"/>
                </w:tcPr>
                <w:p w14:paraId="3B3A9DE7" w14:textId="77777777" w:rsidR="00333DCD" w:rsidRPr="00523353" w:rsidRDefault="00333DCD" w:rsidP="00373EE4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  <w:t>1.</w:t>
                  </w:r>
                </w:p>
              </w:tc>
              <w:tc>
                <w:tcPr>
                  <w:tcW w:w="9304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center"/>
                </w:tcPr>
                <w:p w14:paraId="52C88687" w14:textId="77777777" w:rsidR="00333DCD" w:rsidRDefault="00333DCD" w:rsidP="00373EE4">
                  <w:pPr>
                    <w:spacing w:line="276" w:lineRule="auto"/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</w:pPr>
                  <w:r w:rsidRPr="00523353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>Razvojni kriterij, preporuka nadležnih institucija (projekt je od značaja za Kanton/općinu, održivost i razvoj zajednice)</w:t>
                  </w:r>
                  <w:r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 xml:space="preserve"> – </w:t>
                  </w:r>
                  <w:r w:rsidRPr="00D07700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>preporuka/izjava op</w:t>
                  </w:r>
                  <w:r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>ć</w:t>
                  </w:r>
                  <w:r w:rsidRPr="00D07700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 xml:space="preserve">ine o usklađenosti sa važečim strateškim </w:t>
                  </w:r>
                </w:p>
                <w:p w14:paraId="71DDBA30" w14:textId="77777777" w:rsidR="00333DCD" w:rsidRPr="00523353" w:rsidRDefault="00333DCD" w:rsidP="00373EE4">
                  <w:pPr>
                    <w:spacing w:line="276" w:lineRule="auto"/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</w:pPr>
                  <w:r w:rsidRPr="00D07700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>dokumentom</w:t>
                  </w:r>
                </w:p>
              </w:tc>
            </w:tr>
            <w:tr w:rsidR="00333DCD" w:rsidRPr="00523353" w14:paraId="32A5A77E" w14:textId="77777777" w:rsidTr="00373EE4">
              <w:trPr>
                <w:trHeight w:val="318"/>
                <w:tblCellSpacing w:w="20" w:type="dxa"/>
              </w:trPr>
              <w:tc>
                <w:tcPr>
                  <w:tcW w:w="641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bottom"/>
                </w:tcPr>
                <w:p w14:paraId="4E896F27" w14:textId="77777777" w:rsidR="00333DCD" w:rsidRPr="00523353" w:rsidRDefault="00333DCD" w:rsidP="00373EE4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  <w:t>2.</w:t>
                  </w:r>
                </w:p>
              </w:tc>
              <w:tc>
                <w:tcPr>
                  <w:tcW w:w="9304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center"/>
                </w:tcPr>
                <w:p w14:paraId="097A023D" w14:textId="77777777" w:rsidR="00333DCD" w:rsidRPr="00523353" w:rsidRDefault="00333DCD" w:rsidP="00373EE4">
                  <w:pPr>
                    <w:spacing w:line="276" w:lineRule="auto"/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</w:pPr>
                  <w:r w:rsidRPr="00523353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 xml:space="preserve"> Raspodjela sredstava po općinama (u skladu sa veličinom, potrebama općine i</w:t>
                  </w:r>
                </w:p>
                <w:p w14:paraId="28B4942F" w14:textId="77777777" w:rsidR="00333DCD" w:rsidRPr="00523353" w:rsidRDefault="00333DCD" w:rsidP="00373EE4">
                  <w:pPr>
                    <w:spacing w:line="276" w:lineRule="auto"/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</w:pPr>
                  <w:r w:rsidRPr="00523353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 xml:space="preserve"> Broju</w:t>
                  </w:r>
                  <w:r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 xml:space="preserve"> podnesenih</w:t>
                  </w:r>
                  <w:r w:rsidRPr="00523353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 xml:space="preserve"> zahtjeva) </w:t>
                  </w:r>
                </w:p>
              </w:tc>
            </w:tr>
            <w:tr w:rsidR="00333DCD" w:rsidRPr="00523353" w14:paraId="31946452" w14:textId="77777777" w:rsidTr="00373EE4">
              <w:trPr>
                <w:trHeight w:val="318"/>
                <w:tblCellSpacing w:w="20" w:type="dxa"/>
              </w:trPr>
              <w:tc>
                <w:tcPr>
                  <w:tcW w:w="641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bottom"/>
                </w:tcPr>
                <w:p w14:paraId="18174D24" w14:textId="51D2A20E" w:rsidR="00333DCD" w:rsidRPr="00523353" w:rsidRDefault="00333DCD" w:rsidP="00373EE4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  <w:t>3.</w:t>
                  </w:r>
                </w:p>
              </w:tc>
              <w:tc>
                <w:tcPr>
                  <w:tcW w:w="9304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center"/>
                </w:tcPr>
                <w:p w14:paraId="50F712AD" w14:textId="77777777" w:rsidR="00333DCD" w:rsidRPr="00523353" w:rsidRDefault="00333DCD" w:rsidP="00373EE4">
                  <w:pPr>
                    <w:spacing w:after="200" w:line="276" w:lineRule="auto"/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</w:pPr>
                </w:p>
              </w:tc>
            </w:tr>
            <w:tr w:rsidR="00333DCD" w:rsidRPr="00523353" w14:paraId="4E466429" w14:textId="77777777" w:rsidTr="00373EE4">
              <w:trPr>
                <w:trHeight w:val="318"/>
                <w:tblCellSpacing w:w="20" w:type="dxa"/>
              </w:trPr>
              <w:tc>
                <w:tcPr>
                  <w:tcW w:w="641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bottom"/>
                </w:tcPr>
                <w:p w14:paraId="24D95FBA" w14:textId="77777777" w:rsidR="00333DCD" w:rsidRPr="00523353" w:rsidRDefault="00333DCD" w:rsidP="00373EE4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9304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center"/>
                </w:tcPr>
                <w:p w14:paraId="423A366A" w14:textId="77777777" w:rsidR="00333DCD" w:rsidRPr="00523353" w:rsidRDefault="00333DCD" w:rsidP="00373EE4">
                  <w:pPr>
                    <w:pStyle w:val="Odlomakpopis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</w:p>
              </w:tc>
            </w:tr>
          </w:tbl>
          <w:p w14:paraId="7D7D690F" w14:textId="77777777" w:rsidR="00333DCD" w:rsidRPr="00523353" w:rsidRDefault="00333DCD" w:rsidP="00373EE4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14:paraId="4F34616E" w14:textId="77777777" w:rsidR="00333DCD" w:rsidRPr="00523353" w:rsidRDefault="00333DCD" w:rsidP="00373EE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2335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Zaokružite dokaze koje prilažete uz prijavu</w:t>
            </w:r>
          </w:p>
          <w:p w14:paraId="278A91E7" w14:textId="77777777" w:rsidR="00333DCD" w:rsidRPr="00523353" w:rsidRDefault="00333DCD" w:rsidP="00373EE4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14:paraId="0A0C15B3" w14:textId="77777777" w:rsidR="00333DCD" w:rsidRPr="00523353" w:rsidRDefault="00333DCD" w:rsidP="00373EE4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14:paraId="0CA93225" w14:textId="77777777" w:rsidR="00333DCD" w:rsidRPr="00523353" w:rsidRDefault="00333DCD" w:rsidP="00373EE4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14:paraId="51F57F2C" w14:textId="77777777" w:rsidR="00333DCD" w:rsidRPr="00523353" w:rsidRDefault="00333DCD" w:rsidP="00373EE4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14:paraId="521C8AA2" w14:textId="77777777" w:rsidR="00333DCD" w:rsidRPr="00523353" w:rsidRDefault="00333DCD" w:rsidP="00373EE4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tbl>
            <w:tblPr>
              <w:tblW w:w="1006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714"/>
              <w:gridCol w:w="1762"/>
              <w:gridCol w:w="4589"/>
            </w:tblGrid>
            <w:tr w:rsidR="00333DCD" w:rsidRPr="00523353" w14:paraId="6FF849C6" w14:textId="77777777" w:rsidTr="00373EE4">
              <w:trPr>
                <w:trHeight w:val="70"/>
              </w:trPr>
              <w:tc>
                <w:tcPr>
                  <w:tcW w:w="3311" w:type="dxa"/>
                  <w:tcBorders>
                    <w:top w:val="single" w:sz="4" w:space="0" w:color="76923C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2BFF45EA" w14:textId="77777777" w:rsidR="00333DCD" w:rsidRPr="00523353" w:rsidRDefault="00333DCD" w:rsidP="00373E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>Mjesto i datum</w:t>
                  </w:r>
                </w:p>
              </w:tc>
              <w:tc>
                <w:tcPr>
                  <w:tcW w:w="1571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7B29EC69" w14:textId="77777777" w:rsidR="00333DCD" w:rsidRPr="00523353" w:rsidRDefault="00333DCD" w:rsidP="00373EE4">
                  <w:pPr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 xml:space="preserve">          MP</w:t>
                  </w:r>
                </w:p>
              </w:tc>
              <w:tc>
                <w:tcPr>
                  <w:tcW w:w="4091" w:type="dxa"/>
                  <w:tcBorders>
                    <w:top w:val="single" w:sz="4" w:space="0" w:color="76923C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125F6026" w14:textId="77777777" w:rsidR="00333DCD" w:rsidRPr="00523353" w:rsidRDefault="00333DCD" w:rsidP="00373EE4">
                  <w:pPr>
                    <w:ind w:left="-108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 xml:space="preserve">                    Potpis ovlaštene osobe</w:t>
                  </w:r>
                </w:p>
              </w:tc>
            </w:tr>
          </w:tbl>
          <w:p w14:paraId="23332512" w14:textId="77777777" w:rsidR="00333DCD" w:rsidRPr="00523353" w:rsidRDefault="00333DCD" w:rsidP="00373EE4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333DCD" w:rsidRPr="00523353" w14:paraId="0F585551" w14:textId="77777777" w:rsidTr="00373EE4"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532A" w14:textId="77777777" w:rsidR="00333DCD" w:rsidRPr="00523353" w:rsidRDefault="00333DCD" w:rsidP="00373EE4">
            <w:pPr>
              <w:pStyle w:val="Odlomakpopisa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</w:tbl>
    <w:p w14:paraId="0D1007EF" w14:textId="77777777" w:rsidR="00333DCD" w:rsidRPr="006266EB" w:rsidRDefault="00333DCD" w:rsidP="00381DB2">
      <w:pPr>
        <w:jc w:val="both"/>
        <w:rPr>
          <w:rFonts w:ascii="Arial" w:hAnsi="Arial" w:cs="Arial"/>
          <w:lang w:val="bs-Latn-BA"/>
        </w:rPr>
      </w:pPr>
    </w:p>
    <w:sectPr w:rsidR="00333DCD" w:rsidRPr="006266EB" w:rsidSect="004F7227">
      <w:footnotePr>
        <w:pos w:val="beneathText"/>
      </w:footnotePr>
      <w:pgSz w:w="12240" w:h="15840"/>
      <w:pgMar w:top="709" w:right="1417" w:bottom="993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0538D5"/>
    <w:multiLevelType w:val="hybridMultilevel"/>
    <w:tmpl w:val="9BA48D60"/>
    <w:lvl w:ilvl="0" w:tplc="74BA651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A50EB"/>
    <w:multiLevelType w:val="hybridMultilevel"/>
    <w:tmpl w:val="8CA2844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A53D85"/>
    <w:multiLevelType w:val="hybridMultilevel"/>
    <w:tmpl w:val="A0CE8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44180"/>
    <w:multiLevelType w:val="hybridMultilevel"/>
    <w:tmpl w:val="2258F640"/>
    <w:lvl w:ilvl="0" w:tplc="041A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0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7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475" w:hanging="360"/>
      </w:pPr>
      <w:rPr>
        <w:rFonts w:ascii="Wingdings" w:hAnsi="Wingdings" w:hint="default"/>
      </w:rPr>
    </w:lvl>
  </w:abstractNum>
  <w:abstractNum w:abstractNumId="7" w15:restartNumberingAfterBreak="0">
    <w:nsid w:val="419646EC"/>
    <w:multiLevelType w:val="hybridMultilevel"/>
    <w:tmpl w:val="E4D8E9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3095B"/>
    <w:multiLevelType w:val="hybridMultilevel"/>
    <w:tmpl w:val="101EC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564C3"/>
    <w:multiLevelType w:val="hybridMultilevel"/>
    <w:tmpl w:val="97F642B8"/>
    <w:lvl w:ilvl="0" w:tplc="141A000F">
      <w:start w:val="1"/>
      <w:numFmt w:val="decimal"/>
      <w:lvlText w:val="%1."/>
      <w:lvlJc w:val="left"/>
      <w:pPr>
        <w:ind w:left="19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A4A3B"/>
    <w:multiLevelType w:val="hybridMultilevel"/>
    <w:tmpl w:val="90E07B32"/>
    <w:lvl w:ilvl="0" w:tplc="E018BDE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0E20A3"/>
    <w:multiLevelType w:val="hybridMultilevel"/>
    <w:tmpl w:val="889E910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805310">
    <w:abstractNumId w:val="0"/>
  </w:num>
  <w:num w:numId="2" w16cid:durableId="1371607477">
    <w:abstractNumId w:val="1"/>
  </w:num>
  <w:num w:numId="3" w16cid:durableId="1865630594">
    <w:abstractNumId w:val="2"/>
  </w:num>
  <w:num w:numId="4" w16cid:durableId="1651785707">
    <w:abstractNumId w:val="8"/>
  </w:num>
  <w:num w:numId="5" w16cid:durableId="1434662935">
    <w:abstractNumId w:val="7"/>
  </w:num>
  <w:num w:numId="6" w16cid:durableId="123012194">
    <w:abstractNumId w:val="5"/>
  </w:num>
  <w:num w:numId="7" w16cid:durableId="1360163137">
    <w:abstractNumId w:val="6"/>
  </w:num>
  <w:num w:numId="8" w16cid:durableId="798298235">
    <w:abstractNumId w:val="10"/>
  </w:num>
  <w:num w:numId="9" w16cid:durableId="280696090">
    <w:abstractNumId w:val="3"/>
  </w:num>
  <w:num w:numId="10" w16cid:durableId="1374453664">
    <w:abstractNumId w:val="11"/>
  </w:num>
  <w:num w:numId="11" w16cid:durableId="1812020865">
    <w:abstractNumId w:val="9"/>
  </w:num>
  <w:num w:numId="12" w16cid:durableId="5627579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0B"/>
    <w:rsid w:val="00004872"/>
    <w:rsid w:val="0000547C"/>
    <w:rsid w:val="00020158"/>
    <w:rsid w:val="000322E4"/>
    <w:rsid w:val="00034CFD"/>
    <w:rsid w:val="00040C7B"/>
    <w:rsid w:val="00045CD6"/>
    <w:rsid w:val="000643D0"/>
    <w:rsid w:val="00067DA9"/>
    <w:rsid w:val="00080755"/>
    <w:rsid w:val="00084632"/>
    <w:rsid w:val="000A2BDF"/>
    <w:rsid w:val="000E0F35"/>
    <w:rsid w:val="000E2E93"/>
    <w:rsid w:val="000F3948"/>
    <w:rsid w:val="000F43A9"/>
    <w:rsid w:val="000F560F"/>
    <w:rsid w:val="00120F49"/>
    <w:rsid w:val="00121300"/>
    <w:rsid w:val="00123BA4"/>
    <w:rsid w:val="00141F63"/>
    <w:rsid w:val="00142280"/>
    <w:rsid w:val="001506F2"/>
    <w:rsid w:val="00157ED8"/>
    <w:rsid w:val="0017454B"/>
    <w:rsid w:val="00185422"/>
    <w:rsid w:val="0018542F"/>
    <w:rsid w:val="00186E29"/>
    <w:rsid w:val="001941E9"/>
    <w:rsid w:val="001B60E4"/>
    <w:rsid w:val="001D03DE"/>
    <w:rsid w:val="001E0410"/>
    <w:rsid w:val="001E18E5"/>
    <w:rsid w:val="001E54CB"/>
    <w:rsid w:val="001E6325"/>
    <w:rsid w:val="001F3DE4"/>
    <w:rsid w:val="001F5940"/>
    <w:rsid w:val="002019A8"/>
    <w:rsid w:val="002028A0"/>
    <w:rsid w:val="00213395"/>
    <w:rsid w:val="002208FB"/>
    <w:rsid w:val="002315F8"/>
    <w:rsid w:val="00234EF9"/>
    <w:rsid w:val="002358EC"/>
    <w:rsid w:val="0023687F"/>
    <w:rsid w:val="00243686"/>
    <w:rsid w:val="00253A92"/>
    <w:rsid w:val="0026665C"/>
    <w:rsid w:val="00272648"/>
    <w:rsid w:val="002771AA"/>
    <w:rsid w:val="002779AD"/>
    <w:rsid w:val="00283035"/>
    <w:rsid w:val="00283324"/>
    <w:rsid w:val="002846EF"/>
    <w:rsid w:val="00286AF7"/>
    <w:rsid w:val="00287010"/>
    <w:rsid w:val="00295931"/>
    <w:rsid w:val="002A762F"/>
    <w:rsid w:val="002B5644"/>
    <w:rsid w:val="002B6276"/>
    <w:rsid w:val="002D1CB3"/>
    <w:rsid w:val="002D2C93"/>
    <w:rsid w:val="002E3249"/>
    <w:rsid w:val="002E70F6"/>
    <w:rsid w:val="002F2E0E"/>
    <w:rsid w:val="002F4AEA"/>
    <w:rsid w:val="002F4E03"/>
    <w:rsid w:val="002F6127"/>
    <w:rsid w:val="002F7636"/>
    <w:rsid w:val="00326F5A"/>
    <w:rsid w:val="003270F6"/>
    <w:rsid w:val="003307EA"/>
    <w:rsid w:val="00333DCD"/>
    <w:rsid w:val="00334A91"/>
    <w:rsid w:val="003423C0"/>
    <w:rsid w:val="003430CF"/>
    <w:rsid w:val="00350FE9"/>
    <w:rsid w:val="003514F9"/>
    <w:rsid w:val="00353C2F"/>
    <w:rsid w:val="003540A7"/>
    <w:rsid w:val="00356AC0"/>
    <w:rsid w:val="00360F7A"/>
    <w:rsid w:val="0036573E"/>
    <w:rsid w:val="00367832"/>
    <w:rsid w:val="00380919"/>
    <w:rsid w:val="00381DB2"/>
    <w:rsid w:val="00383608"/>
    <w:rsid w:val="00386BD0"/>
    <w:rsid w:val="00390976"/>
    <w:rsid w:val="003A72CA"/>
    <w:rsid w:val="003B187F"/>
    <w:rsid w:val="003B68A9"/>
    <w:rsid w:val="003C77F3"/>
    <w:rsid w:val="003E2254"/>
    <w:rsid w:val="003F3BCE"/>
    <w:rsid w:val="003F44FA"/>
    <w:rsid w:val="00420DEB"/>
    <w:rsid w:val="004253B9"/>
    <w:rsid w:val="004258EA"/>
    <w:rsid w:val="004325DF"/>
    <w:rsid w:val="004333F7"/>
    <w:rsid w:val="00433A11"/>
    <w:rsid w:val="00433B74"/>
    <w:rsid w:val="004441AB"/>
    <w:rsid w:val="0045034C"/>
    <w:rsid w:val="00495127"/>
    <w:rsid w:val="004A60BB"/>
    <w:rsid w:val="004B0C52"/>
    <w:rsid w:val="004B2256"/>
    <w:rsid w:val="004B245D"/>
    <w:rsid w:val="004B49C1"/>
    <w:rsid w:val="004D5BE1"/>
    <w:rsid w:val="004E5B6E"/>
    <w:rsid w:val="004F7227"/>
    <w:rsid w:val="005005FC"/>
    <w:rsid w:val="0050439A"/>
    <w:rsid w:val="00513033"/>
    <w:rsid w:val="0051591B"/>
    <w:rsid w:val="00521A31"/>
    <w:rsid w:val="0052313D"/>
    <w:rsid w:val="0052410E"/>
    <w:rsid w:val="005241C1"/>
    <w:rsid w:val="00527713"/>
    <w:rsid w:val="00545E80"/>
    <w:rsid w:val="005560AE"/>
    <w:rsid w:val="00560E7E"/>
    <w:rsid w:val="00564813"/>
    <w:rsid w:val="0057004C"/>
    <w:rsid w:val="00575B13"/>
    <w:rsid w:val="00577426"/>
    <w:rsid w:val="00581E91"/>
    <w:rsid w:val="005A41E3"/>
    <w:rsid w:val="005B630E"/>
    <w:rsid w:val="005D0222"/>
    <w:rsid w:val="005D6500"/>
    <w:rsid w:val="005E1B22"/>
    <w:rsid w:val="005E3645"/>
    <w:rsid w:val="0061117C"/>
    <w:rsid w:val="00613857"/>
    <w:rsid w:val="00613A2C"/>
    <w:rsid w:val="006228D0"/>
    <w:rsid w:val="006266EB"/>
    <w:rsid w:val="00630BD4"/>
    <w:rsid w:val="00641B83"/>
    <w:rsid w:val="006557CD"/>
    <w:rsid w:val="00687B51"/>
    <w:rsid w:val="006977D0"/>
    <w:rsid w:val="006C0EE2"/>
    <w:rsid w:val="006C6808"/>
    <w:rsid w:val="006D45D6"/>
    <w:rsid w:val="006D520B"/>
    <w:rsid w:val="006E32DE"/>
    <w:rsid w:val="00727CBA"/>
    <w:rsid w:val="00733814"/>
    <w:rsid w:val="00745ECD"/>
    <w:rsid w:val="00747A9D"/>
    <w:rsid w:val="00752AFC"/>
    <w:rsid w:val="007776BB"/>
    <w:rsid w:val="00777FC0"/>
    <w:rsid w:val="00792695"/>
    <w:rsid w:val="00792EBD"/>
    <w:rsid w:val="00797864"/>
    <w:rsid w:val="007A0C38"/>
    <w:rsid w:val="007A5B3E"/>
    <w:rsid w:val="007B51C3"/>
    <w:rsid w:val="007D361A"/>
    <w:rsid w:val="007D7B5C"/>
    <w:rsid w:val="007E0E03"/>
    <w:rsid w:val="007F2DF8"/>
    <w:rsid w:val="008014F1"/>
    <w:rsid w:val="00831B65"/>
    <w:rsid w:val="00835B42"/>
    <w:rsid w:val="008362B5"/>
    <w:rsid w:val="00841D67"/>
    <w:rsid w:val="0084597D"/>
    <w:rsid w:val="00853B39"/>
    <w:rsid w:val="00856B18"/>
    <w:rsid w:val="00862043"/>
    <w:rsid w:val="008724C0"/>
    <w:rsid w:val="0087342D"/>
    <w:rsid w:val="00884027"/>
    <w:rsid w:val="0088528A"/>
    <w:rsid w:val="00887C52"/>
    <w:rsid w:val="00892EAD"/>
    <w:rsid w:val="00893BF7"/>
    <w:rsid w:val="00895D5E"/>
    <w:rsid w:val="00895DC1"/>
    <w:rsid w:val="008C01D9"/>
    <w:rsid w:val="008D3827"/>
    <w:rsid w:val="008F3352"/>
    <w:rsid w:val="008F3B62"/>
    <w:rsid w:val="0090305B"/>
    <w:rsid w:val="00903D48"/>
    <w:rsid w:val="00904241"/>
    <w:rsid w:val="0091400B"/>
    <w:rsid w:val="00936150"/>
    <w:rsid w:val="009448F7"/>
    <w:rsid w:val="00945D32"/>
    <w:rsid w:val="009479DA"/>
    <w:rsid w:val="00951DE3"/>
    <w:rsid w:val="009567BE"/>
    <w:rsid w:val="00971A0C"/>
    <w:rsid w:val="009734B7"/>
    <w:rsid w:val="00976D76"/>
    <w:rsid w:val="00980099"/>
    <w:rsid w:val="00981B6C"/>
    <w:rsid w:val="00986025"/>
    <w:rsid w:val="0099417A"/>
    <w:rsid w:val="009A1C93"/>
    <w:rsid w:val="009A5A8C"/>
    <w:rsid w:val="009B14C6"/>
    <w:rsid w:val="009B2955"/>
    <w:rsid w:val="009B4C42"/>
    <w:rsid w:val="009B5942"/>
    <w:rsid w:val="009C16A0"/>
    <w:rsid w:val="009C17E3"/>
    <w:rsid w:val="009E4AB4"/>
    <w:rsid w:val="009E6A56"/>
    <w:rsid w:val="009F21C1"/>
    <w:rsid w:val="009F4252"/>
    <w:rsid w:val="009F5CE2"/>
    <w:rsid w:val="00A13AFD"/>
    <w:rsid w:val="00A32513"/>
    <w:rsid w:val="00A35825"/>
    <w:rsid w:val="00A409A6"/>
    <w:rsid w:val="00A4318A"/>
    <w:rsid w:val="00A47333"/>
    <w:rsid w:val="00A534DD"/>
    <w:rsid w:val="00A56D3D"/>
    <w:rsid w:val="00A668E0"/>
    <w:rsid w:val="00A747CD"/>
    <w:rsid w:val="00A75C13"/>
    <w:rsid w:val="00A80295"/>
    <w:rsid w:val="00A82F6B"/>
    <w:rsid w:val="00A90CA0"/>
    <w:rsid w:val="00A91561"/>
    <w:rsid w:val="00AA2F48"/>
    <w:rsid w:val="00AA4674"/>
    <w:rsid w:val="00AB168F"/>
    <w:rsid w:val="00AB612A"/>
    <w:rsid w:val="00AB7E33"/>
    <w:rsid w:val="00AC4AD8"/>
    <w:rsid w:val="00AC53E7"/>
    <w:rsid w:val="00AD3AE1"/>
    <w:rsid w:val="00AD6D51"/>
    <w:rsid w:val="00AF48F1"/>
    <w:rsid w:val="00AF62E5"/>
    <w:rsid w:val="00B1346C"/>
    <w:rsid w:val="00B271F2"/>
    <w:rsid w:val="00B34633"/>
    <w:rsid w:val="00B41874"/>
    <w:rsid w:val="00B4759E"/>
    <w:rsid w:val="00B52605"/>
    <w:rsid w:val="00B5658F"/>
    <w:rsid w:val="00B60582"/>
    <w:rsid w:val="00B72265"/>
    <w:rsid w:val="00B742B9"/>
    <w:rsid w:val="00B85D9D"/>
    <w:rsid w:val="00B97288"/>
    <w:rsid w:val="00BE1C8E"/>
    <w:rsid w:val="00BE3B74"/>
    <w:rsid w:val="00BF7218"/>
    <w:rsid w:val="00BF76FD"/>
    <w:rsid w:val="00C21EAD"/>
    <w:rsid w:val="00C2302D"/>
    <w:rsid w:val="00C25BE5"/>
    <w:rsid w:val="00C27DDD"/>
    <w:rsid w:val="00C309BE"/>
    <w:rsid w:val="00C34AAF"/>
    <w:rsid w:val="00C35F49"/>
    <w:rsid w:val="00C5215B"/>
    <w:rsid w:val="00C5787A"/>
    <w:rsid w:val="00C6228E"/>
    <w:rsid w:val="00C83C9A"/>
    <w:rsid w:val="00C8764E"/>
    <w:rsid w:val="00C94276"/>
    <w:rsid w:val="00C972D7"/>
    <w:rsid w:val="00CA1861"/>
    <w:rsid w:val="00CA5C99"/>
    <w:rsid w:val="00CB7C82"/>
    <w:rsid w:val="00CD015E"/>
    <w:rsid w:val="00D07C7D"/>
    <w:rsid w:val="00D13ED1"/>
    <w:rsid w:val="00D1589E"/>
    <w:rsid w:val="00D21002"/>
    <w:rsid w:val="00D2348D"/>
    <w:rsid w:val="00D423DC"/>
    <w:rsid w:val="00D512D1"/>
    <w:rsid w:val="00D517EE"/>
    <w:rsid w:val="00D526B5"/>
    <w:rsid w:val="00D536B7"/>
    <w:rsid w:val="00D6040A"/>
    <w:rsid w:val="00D85C23"/>
    <w:rsid w:val="00D90EFA"/>
    <w:rsid w:val="00DB17A7"/>
    <w:rsid w:val="00DB19D8"/>
    <w:rsid w:val="00DB2BCD"/>
    <w:rsid w:val="00DB46AE"/>
    <w:rsid w:val="00DD341F"/>
    <w:rsid w:val="00DF086D"/>
    <w:rsid w:val="00DF0DAA"/>
    <w:rsid w:val="00DF14AD"/>
    <w:rsid w:val="00DF311B"/>
    <w:rsid w:val="00E10F41"/>
    <w:rsid w:val="00E112B3"/>
    <w:rsid w:val="00E168B7"/>
    <w:rsid w:val="00E20DDE"/>
    <w:rsid w:val="00E2220D"/>
    <w:rsid w:val="00E22B06"/>
    <w:rsid w:val="00E41B20"/>
    <w:rsid w:val="00E51722"/>
    <w:rsid w:val="00E54312"/>
    <w:rsid w:val="00E60FC2"/>
    <w:rsid w:val="00E84C32"/>
    <w:rsid w:val="00E85062"/>
    <w:rsid w:val="00EA4738"/>
    <w:rsid w:val="00EC2664"/>
    <w:rsid w:val="00EC34D3"/>
    <w:rsid w:val="00EC39AB"/>
    <w:rsid w:val="00EC6713"/>
    <w:rsid w:val="00ED1314"/>
    <w:rsid w:val="00ED1EAC"/>
    <w:rsid w:val="00ED3815"/>
    <w:rsid w:val="00ED78D5"/>
    <w:rsid w:val="00EE3D3A"/>
    <w:rsid w:val="00EE790D"/>
    <w:rsid w:val="00EF220D"/>
    <w:rsid w:val="00F05CD8"/>
    <w:rsid w:val="00F15387"/>
    <w:rsid w:val="00F205BE"/>
    <w:rsid w:val="00F22AFD"/>
    <w:rsid w:val="00F30B3E"/>
    <w:rsid w:val="00F410AE"/>
    <w:rsid w:val="00F451C5"/>
    <w:rsid w:val="00F52966"/>
    <w:rsid w:val="00F66382"/>
    <w:rsid w:val="00F70804"/>
    <w:rsid w:val="00F87729"/>
    <w:rsid w:val="00F947C3"/>
    <w:rsid w:val="00F96596"/>
    <w:rsid w:val="00F977DA"/>
    <w:rsid w:val="00FE33A4"/>
    <w:rsid w:val="00FF485E"/>
    <w:rsid w:val="00FF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95C44"/>
  <w15:docId w15:val="{47A811CB-DF55-434D-9699-40BC0302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2695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ormal"/>
    <w:next w:val="Normal"/>
    <w:qFormat/>
    <w:rsid w:val="00792695"/>
    <w:pPr>
      <w:keepNext/>
      <w:tabs>
        <w:tab w:val="num" w:pos="0"/>
      </w:tabs>
      <w:jc w:val="both"/>
      <w:outlineLvl w:val="0"/>
    </w:pPr>
    <w:rPr>
      <w:b/>
      <w:sz w:val="22"/>
      <w:szCs w:val="22"/>
    </w:rPr>
  </w:style>
  <w:style w:type="paragraph" w:styleId="Naslov2">
    <w:name w:val="heading 2"/>
    <w:basedOn w:val="Normal"/>
    <w:next w:val="Normal"/>
    <w:qFormat/>
    <w:rsid w:val="00792695"/>
    <w:pPr>
      <w:keepNext/>
      <w:tabs>
        <w:tab w:val="num" w:pos="0"/>
      </w:tabs>
      <w:spacing w:line="480" w:lineRule="auto"/>
      <w:jc w:val="both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qFormat/>
    <w:rsid w:val="00792695"/>
    <w:pPr>
      <w:keepNext/>
      <w:tabs>
        <w:tab w:val="num" w:pos="0"/>
      </w:tabs>
      <w:outlineLvl w:val="2"/>
    </w:pPr>
    <w:rPr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792695"/>
  </w:style>
  <w:style w:type="character" w:customStyle="1" w:styleId="WW-Absatz-Standardschriftart1">
    <w:name w:val="WW-Absatz-Standardschriftart1"/>
    <w:rsid w:val="00792695"/>
  </w:style>
  <w:style w:type="character" w:customStyle="1" w:styleId="WW-Absatz-Standardschriftart11">
    <w:name w:val="WW-Absatz-Standardschriftart11"/>
    <w:rsid w:val="00792695"/>
  </w:style>
  <w:style w:type="character" w:customStyle="1" w:styleId="WW-Absatz-Standardschriftart111">
    <w:name w:val="WW-Absatz-Standardschriftart111"/>
    <w:rsid w:val="00792695"/>
  </w:style>
  <w:style w:type="character" w:customStyle="1" w:styleId="WW-Absatz-Standardschriftart1111">
    <w:name w:val="WW-Absatz-Standardschriftart1111"/>
    <w:rsid w:val="00792695"/>
  </w:style>
  <w:style w:type="character" w:customStyle="1" w:styleId="WW-Absatz-Standardschriftart11111">
    <w:name w:val="WW-Absatz-Standardschriftart11111"/>
    <w:rsid w:val="00792695"/>
  </w:style>
  <w:style w:type="character" w:customStyle="1" w:styleId="WW-Absatz-Standardschriftart111111">
    <w:name w:val="WW-Absatz-Standardschriftart111111"/>
    <w:rsid w:val="00792695"/>
  </w:style>
  <w:style w:type="character" w:customStyle="1" w:styleId="WW-Zadanifontodlomka">
    <w:name w:val="WW-Zadani font odlomka"/>
    <w:rsid w:val="00792695"/>
  </w:style>
  <w:style w:type="character" w:customStyle="1" w:styleId="NumberingSymbols">
    <w:name w:val="Numbering Symbols"/>
    <w:rsid w:val="00792695"/>
  </w:style>
  <w:style w:type="character" w:customStyle="1" w:styleId="WW-NumberingSymbols">
    <w:name w:val="WW-Numbering Symbols"/>
    <w:rsid w:val="00792695"/>
  </w:style>
  <w:style w:type="character" w:customStyle="1" w:styleId="WW-NumberingSymbols1">
    <w:name w:val="WW-Numbering Symbols1"/>
    <w:rsid w:val="00792695"/>
  </w:style>
  <w:style w:type="character" w:customStyle="1" w:styleId="WW-NumberingSymbols11">
    <w:name w:val="WW-Numbering Symbols11"/>
    <w:rsid w:val="00792695"/>
  </w:style>
  <w:style w:type="character" w:customStyle="1" w:styleId="WW-NumberingSymbols111">
    <w:name w:val="WW-Numbering Symbols111"/>
    <w:rsid w:val="00792695"/>
  </w:style>
  <w:style w:type="character" w:customStyle="1" w:styleId="WW-NumberingSymbols1111">
    <w:name w:val="WW-Numbering Symbols1111"/>
    <w:rsid w:val="00792695"/>
  </w:style>
  <w:style w:type="character" w:customStyle="1" w:styleId="WW-NumberingSymbols11111">
    <w:name w:val="WW-Numbering Symbols11111"/>
    <w:rsid w:val="00792695"/>
  </w:style>
  <w:style w:type="character" w:customStyle="1" w:styleId="WW-NumberingSymbols111111">
    <w:name w:val="WW-Numbering Symbols111111"/>
    <w:rsid w:val="00792695"/>
  </w:style>
  <w:style w:type="paragraph" w:styleId="Tijeloteksta">
    <w:name w:val="Body Text"/>
    <w:basedOn w:val="Normal"/>
    <w:rsid w:val="00792695"/>
    <w:pPr>
      <w:jc w:val="both"/>
    </w:pPr>
  </w:style>
  <w:style w:type="paragraph" w:styleId="Popis">
    <w:name w:val="List"/>
    <w:basedOn w:val="Tijeloteksta"/>
    <w:rsid w:val="00792695"/>
    <w:rPr>
      <w:rFonts w:cs="Tahoma"/>
    </w:rPr>
  </w:style>
  <w:style w:type="paragraph" w:customStyle="1" w:styleId="Caption1">
    <w:name w:val="Caption1"/>
    <w:basedOn w:val="Normal"/>
    <w:rsid w:val="00792695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792695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Tijeloteksta"/>
    <w:rsid w:val="0079269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aglavlje">
    <w:name w:val="header"/>
    <w:basedOn w:val="Normal"/>
    <w:rsid w:val="00792695"/>
    <w:pPr>
      <w:tabs>
        <w:tab w:val="center" w:pos="4536"/>
        <w:tab w:val="right" w:pos="9072"/>
      </w:tabs>
      <w:spacing w:after="120"/>
      <w:ind w:firstLine="567"/>
    </w:pPr>
    <w:rPr>
      <w:szCs w:val="20"/>
    </w:rPr>
  </w:style>
  <w:style w:type="paragraph" w:customStyle="1" w:styleId="TableContents">
    <w:name w:val="Table Contents"/>
    <w:basedOn w:val="Tijeloteksta"/>
    <w:rsid w:val="00792695"/>
    <w:pPr>
      <w:suppressLineNumbers/>
    </w:pPr>
  </w:style>
  <w:style w:type="paragraph" w:customStyle="1" w:styleId="TableHeading">
    <w:name w:val="Table Heading"/>
    <w:basedOn w:val="TableContents"/>
    <w:rsid w:val="00792695"/>
    <w:pPr>
      <w:jc w:val="center"/>
    </w:pPr>
    <w:rPr>
      <w:b/>
      <w:bCs/>
      <w:i/>
      <w:iCs/>
    </w:rPr>
  </w:style>
  <w:style w:type="paragraph" w:styleId="Tekstbalonia">
    <w:name w:val="Balloon Text"/>
    <w:basedOn w:val="Normal"/>
    <w:link w:val="TekstbaloniaChar"/>
    <w:rsid w:val="00AB168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AB168F"/>
    <w:rPr>
      <w:rFonts w:ascii="Tahoma" w:hAnsi="Tahoma" w:cs="Tahoma"/>
      <w:sz w:val="16"/>
      <w:szCs w:val="16"/>
      <w:lang w:eastAsia="ar-SA"/>
    </w:rPr>
  </w:style>
  <w:style w:type="character" w:customStyle="1" w:styleId="Naslov3Char">
    <w:name w:val="Naslov 3 Char"/>
    <w:basedOn w:val="Zadanifontodlomka"/>
    <w:link w:val="Naslov3"/>
    <w:rsid w:val="00E168B7"/>
    <w:rPr>
      <w:b/>
      <w:bCs/>
      <w:sz w:val="22"/>
      <w:szCs w:val="22"/>
      <w:lang w:eastAsia="ar-SA"/>
    </w:rPr>
  </w:style>
  <w:style w:type="paragraph" w:styleId="Odlomakpopisa">
    <w:name w:val="List Paragraph"/>
    <w:basedOn w:val="Normal"/>
    <w:uiPriority w:val="34"/>
    <w:qFormat/>
    <w:rsid w:val="00381DB2"/>
    <w:pPr>
      <w:suppressAutoHyphens w:val="0"/>
      <w:ind w:left="720"/>
      <w:contextualSpacing/>
    </w:pPr>
    <w:rPr>
      <w:lang w:eastAsia="hr-HR"/>
    </w:rPr>
  </w:style>
  <w:style w:type="table" w:styleId="Reetkatablice">
    <w:name w:val="Table Grid"/>
    <w:basedOn w:val="Obinatablica"/>
    <w:rsid w:val="00381DB2"/>
    <w:rPr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493</Words>
  <Characters>2815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upravno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zdenko</dc:creator>
  <cp:lastModifiedBy>Anita</cp:lastModifiedBy>
  <cp:revision>4</cp:revision>
  <cp:lastPrinted>2024-02-16T10:17:00Z</cp:lastPrinted>
  <dcterms:created xsi:type="dcterms:W3CDTF">2025-04-29T08:01:00Z</dcterms:created>
  <dcterms:modified xsi:type="dcterms:W3CDTF">2025-04-29T08:05:00Z</dcterms:modified>
</cp:coreProperties>
</file>